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5F5D3B1" w14:textId="77777777" w:rsidR="001E7969" w:rsidRPr="007B0795" w:rsidRDefault="001E7969">
      <w:pPr>
        <w:suppressAutoHyphens w:val="0"/>
        <w:snapToGrid/>
        <w:rPr>
          <w:rFonts w:ascii="Verdana" w:hAnsi="Verdana"/>
          <w:sz w:val="28"/>
          <w:szCs w:val="28"/>
        </w:rPr>
      </w:pPr>
    </w:p>
    <w:p w14:paraId="048C4522" w14:textId="77777777" w:rsidR="00A42E76" w:rsidRDefault="00F63291" w:rsidP="00CB1A8B">
      <w:pPr>
        <w:spacing w:after="240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Wymagania edukacyjne</w:t>
      </w:r>
    </w:p>
    <w:p w14:paraId="334286E2" w14:textId="03DCA8CE" w:rsidR="00A42E76" w:rsidRDefault="00A42E76" w:rsidP="00CB1A8B">
      <w:pPr>
        <w:spacing w:after="240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Język angielski</w:t>
      </w:r>
    </w:p>
    <w:p w14:paraId="12C6EA85" w14:textId="41AF7E47" w:rsidR="00C54A20" w:rsidRPr="007B0795" w:rsidRDefault="00916861" w:rsidP="00CB1A8B">
      <w:pPr>
        <w:spacing w:after="24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8"/>
          <w:szCs w:val="28"/>
        </w:rPr>
        <w:t>Klasa I</w:t>
      </w:r>
    </w:p>
    <w:tbl>
      <w:tblPr>
        <w:tblW w:w="1488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4"/>
        <w:gridCol w:w="2126"/>
        <w:gridCol w:w="2126"/>
        <w:gridCol w:w="2126"/>
        <w:gridCol w:w="2126"/>
        <w:gridCol w:w="2126"/>
        <w:gridCol w:w="2270"/>
      </w:tblGrid>
      <w:tr w:rsidR="00CF06DC" w:rsidRPr="007B0795" w14:paraId="7B322013" w14:textId="77777777" w:rsidTr="009A4E29">
        <w:tc>
          <w:tcPr>
            <w:tcW w:w="1984" w:type="dxa"/>
            <w:vMerge w:val="restart"/>
          </w:tcPr>
          <w:p w14:paraId="741FB326" w14:textId="77777777" w:rsidR="00F67F8B" w:rsidRPr="007B0795" w:rsidRDefault="00F67F8B">
            <w:pPr>
              <w:pStyle w:val="Zawartotabeli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378" w:type="dxa"/>
            <w:gridSpan w:val="3"/>
          </w:tcPr>
          <w:p w14:paraId="7F28B9E7" w14:textId="77777777" w:rsidR="00F67F8B" w:rsidRPr="007B0795" w:rsidRDefault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POZIOM PODSTAWOWY</w:t>
            </w:r>
          </w:p>
        </w:tc>
        <w:tc>
          <w:tcPr>
            <w:tcW w:w="6522" w:type="dxa"/>
            <w:gridSpan w:val="3"/>
          </w:tcPr>
          <w:p w14:paraId="5870D1EC" w14:textId="77777777" w:rsidR="00F67F8B" w:rsidRPr="007B0795" w:rsidRDefault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POZIOM PONADPODSTAWOWY</w:t>
            </w:r>
          </w:p>
        </w:tc>
      </w:tr>
      <w:tr w:rsidR="00CF06DC" w:rsidRPr="007B0795" w14:paraId="5B40F304" w14:textId="77777777" w:rsidTr="009A4E29">
        <w:tc>
          <w:tcPr>
            <w:tcW w:w="1984" w:type="dxa"/>
            <w:vMerge/>
          </w:tcPr>
          <w:p w14:paraId="4D0574D5" w14:textId="77777777" w:rsidR="00F67F8B" w:rsidRPr="007B0795" w:rsidRDefault="00F67F8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5FFA00" w14:textId="77777777" w:rsidR="00F67F8B" w:rsidRPr="007B0795" w:rsidRDefault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OCENA</w:t>
            </w:r>
          </w:p>
          <w:p w14:paraId="2E06BE0C" w14:textId="77777777" w:rsidR="00F67F8B" w:rsidRPr="007B0795" w:rsidRDefault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NIEDOSTATECZNA</w:t>
            </w:r>
          </w:p>
        </w:tc>
        <w:tc>
          <w:tcPr>
            <w:tcW w:w="2126" w:type="dxa"/>
          </w:tcPr>
          <w:p w14:paraId="53B5A95A" w14:textId="77777777" w:rsidR="00F67F8B" w:rsidRPr="007B0795" w:rsidRDefault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OCENA</w:t>
            </w:r>
          </w:p>
          <w:p w14:paraId="7B2EB71C" w14:textId="77777777" w:rsidR="00F67F8B" w:rsidRPr="007B0795" w:rsidRDefault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2126" w:type="dxa"/>
          </w:tcPr>
          <w:p w14:paraId="4A33B012" w14:textId="77777777" w:rsidR="00F67F8B" w:rsidRPr="007B0795" w:rsidRDefault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OCENA</w:t>
            </w:r>
          </w:p>
          <w:p w14:paraId="3BF688F7" w14:textId="77777777" w:rsidR="00F67F8B" w:rsidRPr="007B0795" w:rsidRDefault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2126" w:type="dxa"/>
          </w:tcPr>
          <w:p w14:paraId="7BF1512E" w14:textId="77777777" w:rsidR="00F67F8B" w:rsidRPr="007B0795" w:rsidRDefault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OCENA</w:t>
            </w:r>
          </w:p>
          <w:p w14:paraId="73C44FAA" w14:textId="77777777" w:rsidR="00F67F8B" w:rsidRPr="007B0795" w:rsidRDefault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2126" w:type="dxa"/>
          </w:tcPr>
          <w:p w14:paraId="4D3113A2" w14:textId="77777777" w:rsidR="00F67F8B" w:rsidRPr="007B0795" w:rsidRDefault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OCENA</w:t>
            </w:r>
          </w:p>
          <w:p w14:paraId="6ECB16D3" w14:textId="77777777" w:rsidR="00F67F8B" w:rsidRPr="007B0795" w:rsidRDefault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BARDZO DOBRA</w:t>
            </w:r>
          </w:p>
        </w:tc>
        <w:tc>
          <w:tcPr>
            <w:tcW w:w="2270" w:type="dxa"/>
          </w:tcPr>
          <w:p w14:paraId="003788DA" w14:textId="77777777" w:rsidR="00F67F8B" w:rsidRPr="007B0795" w:rsidRDefault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OCENA</w:t>
            </w:r>
          </w:p>
          <w:p w14:paraId="6D89D1C2" w14:textId="77777777" w:rsidR="00F67F8B" w:rsidRPr="007B0795" w:rsidRDefault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CELUJĄCA</w:t>
            </w:r>
          </w:p>
        </w:tc>
      </w:tr>
      <w:tr w:rsidR="00CF06DC" w:rsidRPr="007B0795" w14:paraId="1097D152" w14:textId="77777777" w:rsidTr="009A4E29">
        <w:tc>
          <w:tcPr>
            <w:tcW w:w="1984" w:type="dxa"/>
          </w:tcPr>
          <w:p w14:paraId="15725ABA" w14:textId="77777777" w:rsidR="00142859" w:rsidRPr="007B0795" w:rsidRDefault="00142859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7B0795">
              <w:rPr>
                <w:rFonts w:ascii="Verdana" w:hAnsi="Verdana"/>
                <w:sz w:val="20"/>
                <w:szCs w:val="20"/>
              </w:rPr>
              <w:t>Wiadomości</w:t>
            </w:r>
            <w:r w:rsidR="007B0926" w:rsidRPr="007B0795">
              <w:rPr>
                <w:rFonts w:ascii="Verdana" w:hAnsi="Verdana"/>
                <w:sz w:val="20"/>
                <w:szCs w:val="20"/>
              </w:rPr>
              <w:t>:</w:t>
            </w:r>
          </w:p>
          <w:p w14:paraId="5F0F6138" w14:textId="77777777" w:rsidR="007B0926" w:rsidRPr="007B0795" w:rsidRDefault="007B0926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7B0795">
              <w:rPr>
                <w:rFonts w:ascii="Verdana" w:hAnsi="Verdana"/>
                <w:sz w:val="20"/>
                <w:szCs w:val="20"/>
              </w:rPr>
              <w:t>środki językowe</w:t>
            </w:r>
            <w:r w:rsidR="00E86826" w:rsidRPr="007B0795">
              <w:rPr>
                <w:rFonts w:ascii="Verdana" w:hAnsi="Verdana"/>
                <w:sz w:val="20"/>
                <w:szCs w:val="20"/>
              </w:rPr>
              <w:t>,</w:t>
            </w:r>
          </w:p>
          <w:p w14:paraId="6C117E67" w14:textId="77777777" w:rsidR="007B0926" w:rsidRPr="007B0795" w:rsidRDefault="007B0926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7B0795">
              <w:rPr>
                <w:rFonts w:ascii="Verdana" w:hAnsi="Verdana"/>
                <w:sz w:val="20"/>
                <w:szCs w:val="20"/>
              </w:rPr>
              <w:t>fonetyka</w:t>
            </w:r>
            <w:r w:rsidR="00E86826" w:rsidRPr="007B0795">
              <w:rPr>
                <w:rFonts w:ascii="Verdana" w:hAnsi="Verdana"/>
                <w:sz w:val="20"/>
                <w:szCs w:val="20"/>
              </w:rPr>
              <w:t>,</w:t>
            </w:r>
          </w:p>
          <w:p w14:paraId="762B262F" w14:textId="77777777" w:rsidR="007B0926" w:rsidRPr="007B0795" w:rsidRDefault="007B0926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7B0795">
              <w:rPr>
                <w:rFonts w:ascii="Verdana" w:hAnsi="Verdana"/>
                <w:sz w:val="20"/>
                <w:szCs w:val="20"/>
              </w:rPr>
              <w:t>ortografia</w:t>
            </w:r>
            <w:r w:rsidR="00E86826" w:rsidRPr="007B0795">
              <w:rPr>
                <w:rFonts w:ascii="Verdana" w:hAnsi="Verdana"/>
                <w:sz w:val="20"/>
                <w:szCs w:val="20"/>
              </w:rPr>
              <w:t>,</w:t>
            </w:r>
          </w:p>
        </w:tc>
        <w:tc>
          <w:tcPr>
            <w:tcW w:w="2126" w:type="dxa"/>
            <w:vMerge w:val="restart"/>
            <w:vAlign w:val="center"/>
          </w:tcPr>
          <w:p w14:paraId="7064C126" w14:textId="77777777" w:rsidR="00142859" w:rsidRPr="007B0795" w:rsidRDefault="00142859" w:rsidP="00CB1A8B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nie spełnia większości kryteriów, by otrzymać ocenę dopuszczającą, tj. nie opanował podstawowej wiedzy i nie potrafi wykonać zadań o elementarnym stopniu trudności nawet z pomocą nauczyciela. </w:t>
            </w:r>
          </w:p>
          <w:p w14:paraId="6452B42E" w14:textId="77777777" w:rsidR="00142859" w:rsidRPr="007B0795" w:rsidRDefault="00142859" w:rsidP="00CB1A8B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Braki w wiadomościach i umiejętno</w:t>
            </w:r>
            <w:r w:rsidR="00981508" w:rsidRPr="007B0795">
              <w:rPr>
                <w:rFonts w:ascii="Verdana" w:hAnsi="Verdana"/>
                <w:b w:val="0"/>
                <w:sz w:val="16"/>
                <w:szCs w:val="16"/>
              </w:rPr>
              <w:t xml:space="preserve">ściach są na tyle rozległe, że 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>uniemożliwiają mu naukę na kolejnych etapach.</w:t>
            </w:r>
          </w:p>
        </w:tc>
        <w:tc>
          <w:tcPr>
            <w:tcW w:w="2126" w:type="dxa"/>
          </w:tcPr>
          <w:p w14:paraId="53D73FC5" w14:textId="77777777" w:rsidR="003E7377" w:rsidRPr="007B0795" w:rsidRDefault="003E7377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14:paraId="03B65A76" w14:textId="77777777" w:rsidR="00142859" w:rsidRPr="007B0795" w:rsidRDefault="00B27878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zna ograniczoną liczbę </w:t>
            </w:r>
            <w:r w:rsidR="00142859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podstawowych słów</w:t>
            </w:r>
            <w:r w:rsidR="00935492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br/>
            </w:r>
            <w:r w:rsidR="00142859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i wyrażeń</w:t>
            </w:r>
            <w:r w:rsidR="003E7377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14:paraId="05B917F2" w14:textId="77777777" w:rsidR="00B27878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popełnia liczne błędy </w:t>
            </w:r>
          </w:p>
          <w:p w14:paraId="28D83F6F" w14:textId="77777777"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w ich zapisie i wymowie</w:t>
            </w:r>
            <w:r w:rsidR="003E7377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14:paraId="0B0658B9" w14:textId="77777777" w:rsidR="00142859" w:rsidRPr="007B0795" w:rsidRDefault="00142859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 w:rsidR="009A796C" w:rsidRPr="007B0795">
              <w:rPr>
                <w:rFonts w:ascii="Verdana" w:hAnsi="Verdana"/>
                <w:b w:val="0"/>
                <w:sz w:val="16"/>
                <w:szCs w:val="16"/>
              </w:rPr>
              <w:t xml:space="preserve"> zna pro</w:t>
            </w:r>
            <w:r w:rsidR="00B27878" w:rsidRPr="007B0795">
              <w:rPr>
                <w:rFonts w:ascii="Verdana" w:hAnsi="Verdana"/>
                <w:b w:val="0"/>
                <w:sz w:val="16"/>
                <w:szCs w:val="16"/>
              </w:rPr>
              <w:t xml:space="preserve">ste, </w:t>
            </w:r>
            <w:r w:rsidR="009A796C" w:rsidRPr="007B0795">
              <w:rPr>
                <w:rFonts w:ascii="Verdana" w:hAnsi="Verdana"/>
                <w:b w:val="0"/>
                <w:sz w:val="16"/>
                <w:szCs w:val="16"/>
              </w:rPr>
              <w:t>el</w:t>
            </w:r>
            <w:r w:rsidR="001C661D" w:rsidRPr="007B0795">
              <w:rPr>
                <w:rFonts w:ascii="Verdana" w:hAnsi="Verdana"/>
                <w:b w:val="0"/>
                <w:sz w:val="16"/>
                <w:szCs w:val="16"/>
              </w:rPr>
              <w:t xml:space="preserve">ementarne struktury </w:t>
            </w:r>
            <w:r w:rsidR="00B27878" w:rsidRPr="007B0795">
              <w:rPr>
                <w:rFonts w:ascii="Verdana" w:hAnsi="Verdana"/>
                <w:b w:val="0"/>
                <w:sz w:val="16"/>
                <w:szCs w:val="16"/>
              </w:rPr>
              <w:t>gramatyczne wprowadzone przez nauczyciela</w:t>
            </w:r>
            <w:r w:rsidR="003E7377" w:rsidRPr="007B0795">
              <w:rPr>
                <w:rFonts w:ascii="Verdana" w:hAnsi="Verdana"/>
                <w:b w:val="0"/>
                <w:sz w:val="16"/>
                <w:szCs w:val="16"/>
              </w:rPr>
              <w:t>,</w:t>
            </w:r>
          </w:p>
          <w:p w14:paraId="0D866B0E" w14:textId="77777777"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liczne błędy leksykalno-gramatyczne we wszystkich typach zadań</w:t>
            </w:r>
            <w:r w:rsidR="003E7377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14:paraId="78C5B440" w14:textId="77777777" w:rsidR="003E7377" w:rsidRPr="007B0795" w:rsidRDefault="003E7377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14:paraId="53A0F5FB" w14:textId="77777777"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 zna część wprowadzonych słów</w:t>
            </w:r>
            <w:r w:rsidR="00935492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br/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i wyrażeń</w:t>
            </w:r>
            <w:r w:rsidR="003E7377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14:paraId="61098C67" w14:textId="77777777"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sporo błędów w ich zapisie i wymowie</w:t>
            </w:r>
            <w:r w:rsidR="003E7377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14:paraId="465C2CAD" w14:textId="77777777" w:rsidR="00142859" w:rsidRPr="007B0795" w:rsidRDefault="00142859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zna większość wprowadzonych struktur gramatycznych</w:t>
            </w:r>
            <w:r w:rsidR="003E7377" w:rsidRPr="007B0795">
              <w:rPr>
                <w:rFonts w:ascii="Verdana" w:hAnsi="Verdana"/>
                <w:b w:val="0"/>
                <w:sz w:val="16"/>
                <w:szCs w:val="16"/>
              </w:rPr>
              <w:t>,</w:t>
            </w:r>
          </w:p>
          <w:p w14:paraId="592AB9D8" w14:textId="77777777" w:rsidR="00142859" w:rsidRPr="007B0795" w:rsidRDefault="00142859" w:rsidP="0093549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sporo błędów leksykalno-gramatycznych</w:t>
            </w:r>
            <w:r w:rsidR="00935492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br/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w trudniejszych zadaniach</w:t>
            </w:r>
            <w:r w:rsidR="003E7377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14:paraId="57287ADE" w14:textId="77777777" w:rsidR="003E7377" w:rsidRPr="007B0795" w:rsidRDefault="003E7377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14:paraId="46FE89F7" w14:textId="77777777"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 zna większość wprowadzonych słów</w:t>
            </w:r>
            <w:r w:rsidR="00935492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br/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i wyrażeń</w:t>
            </w:r>
            <w:r w:rsidR="003E7377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14:paraId="2DFF911D" w14:textId="77777777"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 zwykle poprawnie je zapisuje i wymawia</w:t>
            </w:r>
            <w:r w:rsidR="003E7377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14:paraId="406ECAD8" w14:textId="77777777" w:rsidR="00142859" w:rsidRPr="007B0795" w:rsidRDefault="00142859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</w:t>
            </w:r>
            <w:r w:rsidR="003E7377" w:rsidRPr="007B0795">
              <w:rPr>
                <w:rFonts w:ascii="Verdana" w:hAnsi="Verdana"/>
                <w:b w:val="0"/>
                <w:sz w:val="16"/>
                <w:szCs w:val="16"/>
              </w:rPr>
              <w:t>,</w:t>
            </w:r>
          </w:p>
          <w:p w14:paraId="75689AFB" w14:textId="77777777"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nieliczne błędy leksykalno-gramatyczne</w:t>
            </w:r>
            <w:r w:rsidR="003E7377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14:paraId="490E7935" w14:textId="77777777" w:rsidR="003E7377" w:rsidRPr="007B0795" w:rsidRDefault="003E7377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14:paraId="4B4CC0FE" w14:textId="77777777"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 zna wszystkie wprowadzone słowa</w:t>
            </w:r>
            <w:r w:rsidR="00935492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br/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i wyrażenia</w:t>
            </w:r>
            <w:r w:rsidR="003E7377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14:paraId="5A94A8D6" w14:textId="77777777" w:rsidR="003E7377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poprawnie je zapisuje </w:t>
            </w:r>
          </w:p>
          <w:p w14:paraId="141E0E69" w14:textId="77777777"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i wymawia</w:t>
            </w:r>
            <w:r w:rsidR="003E7377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14:paraId="601B7E80" w14:textId="77777777" w:rsidR="00142859" w:rsidRPr="007B0795" w:rsidRDefault="00142859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</w:t>
            </w:r>
            <w:r w:rsidR="003E7377" w:rsidRPr="007B0795">
              <w:rPr>
                <w:rFonts w:ascii="Verdana" w:hAnsi="Verdana"/>
                <w:b w:val="0"/>
                <w:sz w:val="16"/>
                <w:szCs w:val="16"/>
              </w:rPr>
              <w:t>,</w:t>
            </w:r>
          </w:p>
          <w:p w14:paraId="19D0E2B9" w14:textId="77777777"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sporadyczne błędy leksykalno-gramatyczne, które zwykle potrafi samodzielnie poprawić</w:t>
            </w:r>
            <w:r w:rsidR="003E7377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270" w:type="dxa"/>
            <w:vMerge w:val="restart"/>
            <w:vAlign w:val="center"/>
          </w:tcPr>
          <w:p w14:paraId="7D968E19" w14:textId="77777777" w:rsidR="00C604D7" w:rsidRPr="007B0795" w:rsidRDefault="00C604D7" w:rsidP="00C604D7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13D64C72" w14:textId="77777777" w:rsidR="00C604D7" w:rsidRPr="007B0795" w:rsidRDefault="00C604D7" w:rsidP="00C604D7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1F3F7287" w14:textId="77777777" w:rsidR="00C604D7" w:rsidRPr="007B0795" w:rsidRDefault="00C604D7" w:rsidP="00C604D7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601978F6" w14:textId="77777777" w:rsidR="00C604D7" w:rsidRPr="007B0795" w:rsidRDefault="00C604D7" w:rsidP="00C604D7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4C425FFD" w14:textId="77777777" w:rsidR="00C604D7" w:rsidRPr="007B0795" w:rsidRDefault="00C604D7" w:rsidP="00C604D7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296958F5" w14:textId="77777777" w:rsidR="00C604D7" w:rsidRPr="007B0795" w:rsidRDefault="00C604D7" w:rsidP="00C604D7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498685FF" w14:textId="77777777" w:rsidR="00C604D7" w:rsidRPr="007B0795" w:rsidRDefault="00C604D7" w:rsidP="00C604D7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48CF5D0E" w14:textId="77777777" w:rsidR="00C604D7" w:rsidRPr="007B0795" w:rsidRDefault="00C604D7" w:rsidP="00C604D7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5631BE9F" w14:textId="77777777" w:rsidR="00C604D7" w:rsidRPr="007B0795" w:rsidRDefault="00C604D7" w:rsidP="00C604D7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4D6AC01D" w14:textId="77777777" w:rsidR="00C604D7" w:rsidRPr="007B0795" w:rsidRDefault="00C604D7" w:rsidP="00C604D7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1358F706" w14:textId="77777777" w:rsidR="00C604D7" w:rsidRPr="007B0795" w:rsidRDefault="00C604D7" w:rsidP="00C604D7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57095687" w14:textId="77777777" w:rsidR="00C604D7" w:rsidRPr="007B0795" w:rsidRDefault="00C604D7" w:rsidP="00C604D7">
            <w:pPr>
              <w:rPr>
                <w:rFonts w:ascii="Verdana" w:hAnsi="Verdana"/>
                <w:b w:val="0"/>
                <w:sz w:val="16"/>
                <w:szCs w:val="16"/>
              </w:rPr>
            </w:pPr>
          </w:p>
          <w:p w14:paraId="1C495F79" w14:textId="77777777" w:rsidR="00C604D7" w:rsidRPr="007B0795" w:rsidRDefault="00C604D7" w:rsidP="00C604D7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iCs/>
                <w:sz w:val="16"/>
                <w:szCs w:val="16"/>
              </w:rPr>
              <w:t>Ocenę celującą otrzymuje uczeń, który w wysokim stopniu opanował wiedzę i umiejętności określone programem nauczania.*</w:t>
            </w:r>
          </w:p>
          <w:p w14:paraId="45E0640C" w14:textId="77777777" w:rsidR="00C604D7" w:rsidRPr="007B0795" w:rsidRDefault="00C604D7" w:rsidP="00C604D7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4C6AF7F3" w14:textId="77777777" w:rsidR="00C604D7" w:rsidRPr="007B0795" w:rsidRDefault="00C604D7" w:rsidP="00C604D7">
            <w:pPr>
              <w:suppressLineNumbers/>
              <w:jc w:val="center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  <w:p w14:paraId="3EB70C14" w14:textId="77777777" w:rsidR="00C604D7" w:rsidRPr="007B0795" w:rsidRDefault="00C604D7" w:rsidP="00C604D7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0F573D33" w14:textId="77777777" w:rsidR="00C604D7" w:rsidRPr="007B0795" w:rsidRDefault="00C604D7" w:rsidP="00C604D7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20D39084" w14:textId="77777777" w:rsidR="00C604D7" w:rsidRPr="007B0795" w:rsidRDefault="00C604D7" w:rsidP="00C604D7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6F5BDA43" w14:textId="77777777" w:rsidR="00C604D7" w:rsidRPr="007B0795" w:rsidRDefault="00C604D7" w:rsidP="00C604D7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31D13307" w14:textId="77777777" w:rsidR="00C604D7" w:rsidRPr="007B0795" w:rsidRDefault="00C604D7" w:rsidP="00C604D7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419F6298" w14:textId="77777777" w:rsidR="00C604D7" w:rsidRPr="007B0795" w:rsidRDefault="00C604D7" w:rsidP="00C604D7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iCs/>
                <w:sz w:val="16"/>
                <w:szCs w:val="16"/>
              </w:rPr>
              <w:lastRenderedPageBreak/>
              <w:t>*W świetle obowiązujących przepisów ocena ucznia ma wynikać ze stopnia przyswojenia przez niego treści wynikających z podstawy programowej.</w:t>
            </w:r>
          </w:p>
          <w:p w14:paraId="1A962CE6" w14:textId="77777777" w:rsidR="00C604D7" w:rsidRPr="007B0795" w:rsidRDefault="00C604D7" w:rsidP="00C604D7">
            <w:pPr>
              <w:suppressLineNumbers/>
              <w:jc w:val="both"/>
              <w:rPr>
                <w:rFonts w:ascii="Verdana" w:hAnsi="Verdana"/>
                <w:b w:val="0"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iCs/>
                <w:sz w:val="16"/>
                <w:szCs w:val="16"/>
              </w:rPr>
              <w:t>Ustalenie wymagań na ocenę celującą należy do nauczyciela, ale muszą one być zgodne z prawem. Jeżeli uczeń wykazuje zainteresowanie poszerzaniem wiedzy,   można go za to nagrodzić dodatkowo, ale wiedza wykraczająca poza program nie może być elementem koniecznym do uzyskania oceny celującej  - art. 44b ust. 3 Ustawy z dnia 7 września 1991 r. o systemie oświaty (Dz. U. z 2017 r. poz. 2198, 2203 i 2361)</w:t>
            </w:r>
          </w:p>
          <w:p w14:paraId="0E453891" w14:textId="77777777" w:rsidR="00142859" w:rsidRPr="007B0795" w:rsidRDefault="00142859" w:rsidP="00935492">
            <w:pPr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</w:tc>
      </w:tr>
      <w:tr w:rsidR="00CF06DC" w:rsidRPr="007B0795" w14:paraId="5927C487" w14:textId="77777777" w:rsidTr="009A4E29">
        <w:tc>
          <w:tcPr>
            <w:tcW w:w="1984" w:type="dxa"/>
            <w:vMerge w:val="restart"/>
          </w:tcPr>
          <w:p w14:paraId="2B45E492" w14:textId="77777777" w:rsidR="00142859" w:rsidRPr="007B0795" w:rsidRDefault="00142859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7B0795">
              <w:rPr>
                <w:rFonts w:ascii="Verdana" w:hAnsi="Verdana"/>
                <w:sz w:val="20"/>
                <w:szCs w:val="20"/>
              </w:rPr>
              <w:t>Umiejętności</w:t>
            </w:r>
          </w:p>
        </w:tc>
        <w:tc>
          <w:tcPr>
            <w:tcW w:w="2126" w:type="dxa"/>
            <w:vMerge/>
          </w:tcPr>
          <w:p w14:paraId="335E8E34" w14:textId="77777777" w:rsidR="00142859" w:rsidRPr="007B0795" w:rsidRDefault="00142859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D824093" w14:textId="77777777"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14:paraId="18F41F85" w14:textId="77777777" w:rsidR="00E86826" w:rsidRPr="007B0795" w:rsidRDefault="00E86826">
            <w:pPr>
              <w:pStyle w:val="Zawartotabeli"/>
              <w:rPr>
                <w:rFonts w:ascii="Verdana" w:eastAsia="Verdana" w:hAnsi="Verdana" w:cs="Verdana"/>
                <w:b w:val="0"/>
                <w:iCs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14:paraId="6869FC2B" w14:textId="77777777" w:rsidR="003E7377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 ro</w:t>
            </w:r>
            <w:r w:rsidR="00B27878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zumie polecenia nauczyciela,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</w:p>
          <w:p w14:paraId="44FBE911" w14:textId="77777777" w:rsidR="00142859" w:rsidRPr="007B0795" w:rsidRDefault="003E7377" w:rsidP="0093549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142859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w </w:t>
            </w:r>
            <w:r w:rsidR="00B27878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ograniczonym</w:t>
            </w:r>
            <w:r w:rsidR="00142859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stopniu rozwiązuje zadania na słuchanie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="00B27878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– rozumie pojedyncze słowa</w:t>
            </w:r>
            <w:r w:rsidR="006549E4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14:paraId="0F291D27" w14:textId="77777777" w:rsidR="00E86826" w:rsidRPr="007B0795" w:rsidRDefault="00142859" w:rsidP="00E86826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  <w:r w:rsidR="00E86826" w:rsidRPr="007B0795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</w:p>
          <w:p w14:paraId="37500AD4" w14:textId="77777777" w:rsidR="00142859" w:rsidRPr="007B0795" w:rsidRDefault="00E86826" w:rsidP="00E86826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14:paraId="14BC408F" w14:textId="77777777"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 rozumie polecenia nauczyciela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14:paraId="150563C0" w14:textId="77777777" w:rsidR="00142859" w:rsidRPr="007B0795" w:rsidRDefault="00142859" w:rsidP="006549E4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 częściowo poprawnie rozwiązuje zadania na słuchanie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14:paraId="0AD08044" w14:textId="77777777" w:rsidR="00E86826" w:rsidRPr="007B0795" w:rsidRDefault="00142859" w:rsidP="00E86826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  <w:r w:rsidR="00E86826" w:rsidRPr="007B0795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</w:p>
          <w:p w14:paraId="7BD55710" w14:textId="77777777" w:rsidR="00142859" w:rsidRPr="007B0795" w:rsidRDefault="00E86826" w:rsidP="00E86826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14:paraId="427A0104" w14:textId="77777777"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 rozumie polecenia nauczyciela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14:paraId="5D85C833" w14:textId="77777777" w:rsidR="00142859" w:rsidRPr="007B0795" w:rsidRDefault="00142859" w:rsidP="006549E4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 poprawnie rozwiązuje zadania na słuchanie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14:paraId="705E2CE2" w14:textId="77777777" w:rsidR="00E86826" w:rsidRPr="007B0795" w:rsidRDefault="00142859" w:rsidP="00E86826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  <w:r w:rsidR="00E86826" w:rsidRPr="007B0795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</w:p>
          <w:p w14:paraId="67ECCA91" w14:textId="77777777" w:rsidR="00142859" w:rsidRPr="007B0795" w:rsidRDefault="00E86826" w:rsidP="00E86826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14:paraId="02240F3F" w14:textId="77777777"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 rozumie polecenia nauczyciela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14:paraId="3C698CF3" w14:textId="77777777"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 poprawnie rozwiązuje zadania na słuchanie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14:paraId="38510E70" w14:textId="77777777" w:rsidR="00142859" w:rsidRPr="007B0795" w:rsidRDefault="00142859" w:rsidP="0093549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 zwykle potrafi uzasadnić swoje odpowiedzi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270" w:type="dxa"/>
            <w:vMerge/>
          </w:tcPr>
          <w:p w14:paraId="18A3A619" w14:textId="77777777" w:rsidR="00142859" w:rsidRPr="007B0795" w:rsidRDefault="00142859">
            <w:pPr>
              <w:pStyle w:val="Zawartotabeli"/>
              <w:jc w:val="center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</w:tc>
      </w:tr>
      <w:tr w:rsidR="00CF06DC" w:rsidRPr="007B0795" w14:paraId="49CC4260" w14:textId="77777777" w:rsidTr="009A4E29">
        <w:trPr>
          <w:trHeight w:val="4910"/>
        </w:trPr>
        <w:tc>
          <w:tcPr>
            <w:tcW w:w="1984" w:type="dxa"/>
            <w:vMerge/>
          </w:tcPr>
          <w:p w14:paraId="65AB58C4" w14:textId="77777777" w:rsidR="00142859" w:rsidRPr="007B0795" w:rsidRDefault="00142859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9793C5A" w14:textId="77777777"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B0D5124" w14:textId="77777777" w:rsidR="00142859" w:rsidRPr="007B0795" w:rsidRDefault="00142859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14:paraId="08EEA314" w14:textId="77777777"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 w:rsidRPr="007B0795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wy</w:t>
            </w:r>
            <w:r w:rsidR="00B27878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powiedzi ucznia nie są płynne</w:t>
            </w:r>
          </w:p>
          <w:p w14:paraId="45F2F74E" w14:textId="77777777"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u</w:t>
            </w:r>
            <w:r w:rsidR="00E86826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czeń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przekazuje</w:t>
            </w:r>
            <w:r w:rsidR="00935492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br/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i uzyskuje </w:t>
            </w:r>
            <w:r w:rsidR="00B27878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niewielką 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część istotnych informacji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14:paraId="1506384A" w14:textId="77777777" w:rsidR="00142859" w:rsidRPr="007B0795" w:rsidRDefault="00B27878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u</w:t>
            </w:r>
            <w:r w:rsidR="00BD690D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czeń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stosuje niewielki</w:t>
            </w:r>
            <w:r w:rsidR="00142859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zakres słownictwa</w:t>
            </w:r>
            <w:r w:rsidR="00935492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br/>
            </w:r>
            <w:r w:rsidR="00142859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i struktur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14:paraId="2AAA3744" w14:textId="77777777" w:rsidR="00BE5D17" w:rsidRPr="007B0795" w:rsidRDefault="00142859" w:rsidP="006549E4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BD690D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uczeń </w:t>
            </w:r>
            <w:r w:rsidR="00B27878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popełnia 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liczne błęd</w:t>
            </w:r>
            <w:r w:rsidR="00B27878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y leksykalno-gramatyczne</w:t>
            </w:r>
            <w:r w:rsidR="006549E4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14:paraId="5F16F103" w14:textId="77777777" w:rsidR="00142859" w:rsidRPr="007B0795" w:rsidRDefault="00142859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14:paraId="0E28DA9B" w14:textId="77777777"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 w:rsidRPr="007B0795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wypowiedzi ni</w:t>
            </w:r>
            <w:r w:rsidR="00B27878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e są zbyt płynne, ale mają dostateczną 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długość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14:paraId="50572FF8" w14:textId="77777777"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u</w:t>
            </w:r>
            <w:r w:rsidR="00BD690D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czeń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przekazuje</w:t>
            </w:r>
            <w:r w:rsidR="00935492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br/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i uzyskuje większość istotnych informacji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14:paraId="3BD817C2" w14:textId="77777777" w:rsidR="00142859" w:rsidRPr="007B0795" w:rsidRDefault="00142859" w:rsidP="00B27878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u</w:t>
            </w:r>
            <w:r w:rsidR="00BD690D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czeń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stosuje słownictwo i struktury odpowiednie do formy wypowiedzi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14:paraId="6C143F12" w14:textId="77777777"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BD690D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uczeń 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popełnia sporo błędów leksykalno-gramatycznych</w:t>
            </w:r>
            <w:r w:rsidR="006549E4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  <w:p w14:paraId="5FC48E52" w14:textId="77777777" w:rsidR="00142859" w:rsidRPr="007B0795" w:rsidRDefault="00142859" w:rsidP="00F31E7C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294D880" w14:textId="77777777" w:rsidR="00142859" w:rsidRPr="007B0795" w:rsidRDefault="00142859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14:paraId="734271E0" w14:textId="77777777" w:rsidR="00142859" w:rsidRPr="007B0795" w:rsidRDefault="00172EF3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</w:t>
            </w:r>
            <w:r w:rsidR="00BD690D" w:rsidRPr="007B0795" w:rsidDel="00BD690D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="00BD690D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ucznia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są dość</w:t>
            </w:r>
            <w:r w:rsidR="00142859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płynne i mają odpowiednią długość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14:paraId="5717943C" w14:textId="77777777"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u</w:t>
            </w:r>
            <w:r w:rsidR="00BD690D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czeń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przekazuje</w:t>
            </w:r>
            <w:r w:rsidR="00935492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br/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i uzyskuje wszystkie istotne informacje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14:paraId="3E9EB75C" w14:textId="77777777"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 w:rsidR="00172EF3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wypowiedzi </w:t>
            </w:r>
            <w:r w:rsidR="00BD690D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ucznia </w:t>
            </w:r>
            <w:r w:rsidR="00172EF3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są logiczne i w miarę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spójne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14:paraId="69ED1E09" w14:textId="77777777" w:rsidR="00172EF3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172EF3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u</w:t>
            </w:r>
            <w:r w:rsidR="00BD690D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czeń</w:t>
            </w:r>
            <w:r w:rsidR="00172EF3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stosuje adekwatne do tematu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słownictwo </w:t>
            </w:r>
          </w:p>
          <w:p w14:paraId="48A62266" w14:textId="77777777"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i struktury</w:t>
            </w:r>
            <w:r w:rsidR="00BD690D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14:paraId="288288CF" w14:textId="77777777" w:rsidR="00142859" w:rsidRPr="007B0795" w:rsidRDefault="00142859" w:rsidP="006549E4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BD690D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uczeń 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popełnia nieliczne błędy leksykalno-gramatyczne</w:t>
            </w:r>
            <w:r w:rsidR="00172EF3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 nie zakłócające komunikacji</w:t>
            </w:r>
            <w:r w:rsidR="006549E4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14:paraId="32C73A4D" w14:textId="77777777" w:rsidR="00142859" w:rsidRPr="007B0795" w:rsidRDefault="00142859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14:paraId="2014724B" w14:textId="77777777"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wypowiedzi </w:t>
            </w:r>
            <w:r w:rsidR="00BD690D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ucznia 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są płynne i mają odpowiednią długość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14:paraId="4B716450" w14:textId="77777777"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172EF3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u</w:t>
            </w:r>
            <w:r w:rsidR="00BD690D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czeń</w:t>
            </w:r>
            <w:r w:rsidR="00172EF3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przekazuje</w:t>
            </w:r>
            <w:r w:rsidR="00935492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br/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i uzyskuje wszystkie </w:t>
            </w:r>
            <w:r w:rsidR="00172EF3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wymagane 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informacje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14:paraId="58222C53" w14:textId="77777777"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są logiczne i spójne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14:paraId="320B4F22" w14:textId="77777777"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172EF3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u</w:t>
            </w:r>
            <w:r w:rsidR="00BD690D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czeń</w:t>
            </w:r>
            <w:r w:rsidR="00172EF3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stosuje bogate słownictwo i struktury</w:t>
            </w:r>
            <w:r w:rsidR="00BD690D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14:paraId="76E7A32A" w14:textId="77777777" w:rsidR="00172EF3" w:rsidRPr="007B0795" w:rsidRDefault="00142859" w:rsidP="00CB1A8B">
            <w:pPr>
              <w:pStyle w:val="Zawartotabeli"/>
              <w:rPr>
                <w:rFonts w:eastAsia="Verdana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BD690D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uczeń 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popełnia sporadyczne błędy leksykalno-gramatyczne</w:t>
            </w:r>
            <w:r w:rsidR="006549E4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270" w:type="dxa"/>
            <w:vMerge/>
          </w:tcPr>
          <w:p w14:paraId="2F6B7DF7" w14:textId="77777777" w:rsidR="00142859" w:rsidRPr="007B0795" w:rsidRDefault="00142859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14:paraId="3C1B27F4" w14:textId="77777777" w:rsidR="006C58D0" w:rsidRPr="007B0795" w:rsidRDefault="006C58D0">
      <w:r w:rsidRPr="007B0795">
        <w:br w:type="page"/>
      </w:r>
    </w:p>
    <w:tbl>
      <w:tblPr>
        <w:tblW w:w="1486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3402"/>
        <w:gridCol w:w="3260"/>
        <w:gridCol w:w="3260"/>
        <w:gridCol w:w="256"/>
        <w:gridCol w:w="28"/>
        <w:gridCol w:w="3095"/>
      </w:tblGrid>
      <w:tr w:rsidR="00DF07A2" w:rsidRPr="007B0795" w14:paraId="27F12119" w14:textId="77777777" w:rsidTr="009A4E29">
        <w:tc>
          <w:tcPr>
            <w:tcW w:w="14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D895A0" w14:textId="77777777" w:rsidR="0088546D" w:rsidRPr="007B0795" w:rsidRDefault="0088546D" w:rsidP="0088546D">
            <w:pPr>
              <w:pStyle w:val="Zawartotabeli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F06DC" w:rsidRPr="007B0795" w14:paraId="6629DF68" w14:textId="77777777" w:rsidTr="009A4E29">
        <w:tc>
          <w:tcPr>
            <w:tcW w:w="14861" w:type="dxa"/>
            <w:gridSpan w:val="7"/>
            <w:shd w:val="clear" w:color="auto" w:fill="00B050"/>
          </w:tcPr>
          <w:p w14:paraId="688F8D3A" w14:textId="77777777" w:rsidR="00F67F8B" w:rsidRPr="007B0795" w:rsidRDefault="009E3D30" w:rsidP="0081469B">
            <w:pPr>
              <w:pStyle w:val="Zawartotabeli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HELLO!</w:t>
            </w:r>
          </w:p>
        </w:tc>
      </w:tr>
      <w:tr w:rsidR="00CF06DC" w:rsidRPr="007B0795" w14:paraId="7BE0F2AF" w14:textId="77777777" w:rsidTr="009A4E29">
        <w:trPr>
          <w:trHeight w:val="492"/>
        </w:trPr>
        <w:tc>
          <w:tcPr>
            <w:tcW w:w="1560" w:type="dxa"/>
            <w:shd w:val="clear" w:color="auto" w:fill="E0E0E0"/>
            <w:vAlign w:val="center"/>
          </w:tcPr>
          <w:p w14:paraId="6F6C83DA" w14:textId="77777777" w:rsidR="00F67F8B" w:rsidRPr="007B0795" w:rsidRDefault="00E47F5D" w:rsidP="00CB1A8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OCENA</w:t>
            </w:r>
          </w:p>
        </w:tc>
        <w:tc>
          <w:tcPr>
            <w:tcW w:w="3402" w:type="dxa"/>
            <w:vAlign w:val="center"/>
          </w:tcPr>
          <w:p w14:paraId="310B31B1" w14:textId="77777777" w:rsidR="00970577" w:rsidRPr="007B0795" w:rsidRDefault="00F67F8B" w:rsidP="00CB1A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3260" w:type="dxa"/>
            <w:shd w:val="clear" w:color="auto" w:fill="99CCFF"/>
            <w:vAlign w:val="center"/>
          </w:tcPr>
          <w:p w14:paraId="157E1192" w14:textId="77777777" w:rsidR="00970577" w:rsidRPr="007B0795" w:rsidRDefault="00F67F8B" w:rsidP="00CB1A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3544" w:type="dxa"/>
            <w:gridSpan w:val="3"/>
            <w:vAlign w:val="center"/>
          </w:tcPr>
          <w:p w14:paraId="2074BF58" w14:textId="77777777" w:rsidR="00970577" w:rsidRPr="007B0795" w:rsidRDefault="00F67F8B" w:rsidP="00CB1A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3095" w:type="dxa"/>
            <w:shd w:val="clear" w:color="auto" w:fill="99CCFF"/>
            <w:vAlign w:val="center"/>
          </w:tcPr>
          <w:p w14:paraId="39DD5A60" w14:textId="77777777" w:rsidR="00970577" w:rsidRPr="007B0795" w:rsidRDefault="00F67F8B" w:rsidP="00CB1A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BARDZO DOBRA</w:t>
            </w:r>
            <w:r w:rsidR="00F63291">
              <w:rPr>
                <w:rFonts w:ascii="Verdana" w:hAnsi="Verdana"/>
                <w:sz w:val="16"/>
                <w:szCs w:val="16"/>
              </w:rPr>
              <w:t xml:space="preserve"> i CELUJĄCA</w:t>
            </w:r>
          </w:p>
        </w:tc>
      </w:tr>
      <w:tr w:rsidR="00CF06DC" w:rsidRPr="007B0795" w14:paraId="36AB9D35" w14:textId="77777777" w:rsidTr="009A4E29">
        <w:tc>
          <w:tcPr>
            <w:tcW w:w="1560" w:type="dxa"/>
            <w:vMerge w:val="restart"/>
            <w:shd w:val="clear" w:color="auto" w:fill="E0E0E0"/>
          </w:tcPr>
          <w:p w14:paraId="0A1FEE29" w14:textId="77777777" w:rsidR="00E47F5D" w:rsidRPr="007B0795" w:rsidRDefault="00E47F5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br/>
              <w:t>z</w:t>
            </w:r>
            <w:r w:rsidR="00F67F8B" w:rsidRPr="007B0795">
              <w:rPr>
                <w:rFonts w:ascii="Verdana" w:hAnsi="Verdana"/>
                <w:b w:val="0"/>
                <w:sz w:val="16"/>
                <w:szCs w:val="16"/>
              </w:rPr>
              <w:t xml:space="preserve">najomość </w:t>
            </w:r>
          </w:p>
          <w:p w14:paraId="06004D40" w14:textId="77777777" w:rsidR="00E47F5D" w:rsidRPr="007B0795" w:rsidRDefault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14:paraId="54A0461F" w14:textId="77777777" w:rsidR="00F67F8B" w:rsidRPr="007B0795" w:rsidRDefault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3AF041B" w14:textId="77777777" w:rsidR="00F67F8B" w:rsidRPr="007B0795" w:rsidRDefault="00172EF3" w:rsidP="00566099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 z</w:t>
            </w:r>
            <w:r w:rsidR="00F67F8B" w:rsidRPr="007B0795">
              <w:rPr>
                <w:rFonts w:ascii="Verdana" w:hAnsi="Verdana"/>
                <w:b w:val="0"/>
                <w:sz w:val="16"/>
                <w:szCs w:val="16"/>
              </w:rPr>
              <w:t xml:space="preserve">na i stosuje </w:t>
            </w:r>
            <w:r w:rsidR="00566099"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kilka podstawowych słów.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C3D486B" w14:textId="77777777" w:rsidR="00F67F8B" w:rsidRPr="007B0795" w:rsidRDefault="00172EF3" w:rsidP="00566099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 z</w:t>
            </w:r>
            <w:r w:rsidR="00F67F8B" w:rsidRPr="007B0795">
              <w:rPr>
                <w:rFonts w:ascii="Verdana" w:hAnsi="Verdana"/>
                <w:b w:val="0"/>
                <w:sz w:val="16"/>
                <w:szCs w:val="16"/>
              </w:rPr>
              <w:t xml:space="preserve">na i stosuje </w:t>
            </w:r>
            <w:r w:rsidR="00566099"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część podstawowych słów i zwrotów.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260FE4B9" w14:textId="77777777" w:rsidR="00F67F8B" w:rsidRPr="007B0795" w:rsidRDefault="001856E0" w:rsidP="00566099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</w:t>
            </w:r>
            <w:r w:rsidR="00566099"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3095" w:type="dxa"/>
            <w:tcBorders>
              <w:bottom w:val="single" w:sz="4" w:space="0" w:color="auto"/>
            </w:tcBorders>
          </w:tcPr>
          <w:p w14:paraId="4AC65B5B" w14:textId="77777777" w:rsidR="00F67F8B" w:rsidRPr="007B0795" w:rsidRDefault="00F67F8B" w:rsidP="006A2547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wszys</w:t>
            </w:r>
            <w:r w:rsidR="00C87B06"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tkie</w:t>
            </w:r>
            <w:r w:rsidR="00C87B06" w:rsidRPr="007B0795">
              <w:rPr>
                <w:rFonts w:ascii="Verdana" w:hAnsi="Verdana"/>
                <w:b w:val="0"/>
                <w:sz w:val="16"/>
                <w:szCs w:val="16"/>
              </w:rPr>
              <w:t xml:space="preserve"> po</w:t>
            </w:r>
            <w:r w:rsidR="00C939F4" w:rsidRPr="007B0795">
              <w:rPr>
                <w:rFonts w:ascii="Verdana" w:hAnsi="Verdana"/>
                <w:b w:val="0"/>
                <w:sz w:val="16"/>
                <w:szCs w:val="16"/>
              </w:rPr>
              <w:t>znane wyrazy oraz zwroty (str.</w:t>
            </w:r>
            <w:r w:rsidR="00C50C53" w:rsidRPr="007B0795">
              <w:t xml:space="preserve"> </w:t>
            </w:r>
            <w:r w:rsidR="006A2547" w:rsidRPr="007B0795">
              <w:rPr>
                <w:rFonts w:ascii="Verdana" w:hAnsi="Verdana"/>
                <w:b w:val="0"/>
                <w:sz w:val="16"/>
                <w:szCs w:val="16"/>
              </w:rPr>
              <w:t>2-3</w:t>
            </w:r>
            <w:r w:rsidR="00B55564" w:rsidRPr="007B0795">
              <w:rPr>
                <w:rFonts w:ascii="Verdana" w:hAnsi="Verdana"/>
                <w:b w:val="0"/>
                <w:sz w:val="16"/>
                <w:szCs w:val="16"/>
              </w:rPr>
              <w:t>)</w:t>
            </w:r>
            <w:r w:rsidR="00305122" w:rsidRPr="007B0795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</w:tr>
      <w:tr w:rsidR="00CF06DC" w:rsidRPr="007B0795" w14:paraId="6A7BB520" w14:textId="77777777" w:rsidTr="009A4E29">
        <w:tc>
          <w:tcPr>
            <w:tcW w:w="1560" w:type="dxa"/>
            <w:vMerge/>
            <w:shd w:val="clear" w:color="auto" w:fill="E0E0E0"/>
          </w:tcPr>
          <w:p w14:paraId="70BACA59" w14:textId="77777777" w:rsidR="00F67F8B" w:rsidRPr="007B0795" w:rsidRDefault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8F1BF34" w14:textId="77777777" w:rsidR="00F67F8B" w:rsidRPr="007B0795" w:rsidRDefault="00C87B06" w:rsidP="00307A1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 w</w:t>
            </w:r>
            <w:r w:rsidR="00F67F8B" w:rsidRPr="007B0795">
              <w:rPr>
                <w:rFonts w:ascii="Verdana" w:hAnsi="Verdana"/>
                <w:b w:val="0"/>
                <w:sz w:val="16"/>
                <w:szCs w:val="16"/>
              </w:rPr>
              <w:t xml:space="preserve"> niewielkim stopniu stosuje poznane struktury gramatyczne</w:t>
            </w:r>
            <w:r w:rsidR="00307A14" w:rsidRPr="007B0795">
              <w:rPr>
                <w:rFonts w:ascii="Verdana" w:hAnsi="Verdana"/>
                <w:b w:val="0"/>
                <w:sz w:val="16"/>
                <w:szCs w:val="16"/>
              </w:rPr>
              <w:t xml:space="preserve">. </w:t>
            </w:r>
            <w:r w:rsidR="00225467" w:rsidRPr="007B0795">
              <w:rPr>
                <w:rFonts w:ascii="Verdana" w:hAnsi="Verdana"/>
                <w:b w:val="0"/>
                <w:sz w:val="16"/>
                <w:szCs w:val="16"/>
              </w:rPr>
              <w:t>Popełnia liczne błędy.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D4105EE" w14:textId="77777777" w:rsidR="00F67F8B" w:rsidRPr="007B0795" w:rsidRDefault="00F67F8B" w:rsidP="00307A1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Częściowo poprawnie stosuje poznane struktury gramatyczne w zadaniach </w:t>
            </w:r>
            <w:r w:rsidR="00307A14" w:rsidRPr="007B0795">
              <w:rPr>
                <w:rFonts w:ascii="Verdana" w:hAnsi="Verdana"/>
                <w:b w:val="0"/>
                <w:sz w:val="16"/>
                <w:szCs w:val="16"/>
              </w:rPr>
              <w:t xml:space="preserve">i </w:t>
            </w:r>
            <w:r w:rsidR="00C87B06" w:rsidRPr="007B0795">
              <w:rPr>
                <w:rFonts w:ascii="Verdana" w:hAnsi="Verdana"/>
                <w:b w:val="0"/>
                <w:sz w:val="16"/>
                <w:szCs w:val="16"/>
              </w:rPr>
              <w:t>własnych wypowiedziach.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428D65B6" w14:textId="77777777" w:rsidR="00F67F8B" w:rsidRPr="007B0795" w:rsidRDefault="00F67F8B" w:rsidP="00307A1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W większości poprawnie stosuje poznane struktury gramatyczne w zadaniach </w:t>
            </w:r>
            <w:r w:rsidR="00C87B06" w:rsidRPr="007B0795">
              <w:rPr>
                <w:rFonts w:ascii="Verdana" w:hAnsi="Verdana"/>
                <w:b w:val="0"/>
                <w:sz w:val="16"/>
                <w:szCs w:val="16"/>
              </w:rPr>
              <w:t>i własnych wypowiedziach. Błędy nie zakłócają komunikacji.</w:t>
            </w:r>
          </w:p>
        </w:tc>
        <w:tc>
          <w:tcPr>
            <w:tcW w:w="3095" w:type="dxa"/>
            <w:tcBorders>
              <w:bottom w:val="single" w:sz="4" w:space="0" w:color="auto"/>
            </w:tcBorders>
          </w:tcPr>
          <w:p w14:paraId="4583C079" w14:textId="77777777" w:rsidR="00F67F8B" w:rsidRPr="007B0795" w:rsidRDefault="00F67F8B" w:rsidP="00307A1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Poprawnie stosuje poznane struktury gramatyczne w zadaniach </w:t>
            </w:r>
            <w:r w:rsidR="00C87B06" w:rsidRPr="007B0795">
              <w:rPr>
                <w:rFonts w:ascii="Verdana" w:hAnsi="Verdana"/>
                <w:b w:val="0"/>
                <w:sz w:val="16"/>
                <w:szCs w:val="16"/>
              </w:rPr>
              <w:t>i własnych wypowiedziach.</w:t>
            </w:r>
          </w:p>
        </w:tc>
      </w:tr>
      <w:tr w:rsidR="00CF06DC" w:rsidRPr="007B0795" w14:paraId="3E976AFC" w14:textId="77777777" w:rsidTr="009A4E29">
        <w:tc>
          <w:tcPr>
            <w:tcW w:w="1560" w:type="dxa"/>
            <w:vMerge/>
            <w:shd w:val="clear" w:color="auto" w:fill="E0E0E0"/>
          </w:tcPr>
          <w:p w14:paraId="26E07E4B" w14:textId="77777777" w:rsidR="00225467" w:rsidRPr="007B0795" w:rsidRDefault="00225467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301" w:type="dxa"/>
            <w:gridSpan w:val="6"/>
            <w:tcBorders>
              <w:top w:val="single" w:sz="4" w:space="0" w:color="auto"/>
            </w:tcBorders>
          </w:tcPr>
          <w:p w14:paraId="0D59CBC8" w14:textId="77777777" w:rsidR="002611C8" w:rsidRPr="007B0795" w:rsidRDefault="006A2547" w:rsidP="002611C8">
            <w:pPr>
              <w:numPr>
                <w:ilvl w:val="0"/>
                <w:numId w:val="24"/>
              </w:numPr>
              <w:suppressAutoHyphens w:val="0"/>
              <w:snapToGrid/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  <w:t>Przybory szkolne,</w:t>
            </w:r>
          </w:p>
          <w:p w14:paraId="48EB648A" w14:textId="77777777" w:rsidR="00566099" w:rsidRPr="007B0795" w:rsidRDefault="006A2547" w:rsidP="00566099">
            <w:pPr>
              <w:numPr>
                <w:ilvl w:val="0"/>
                <w:numId w:val="24"/>
              </w:numPr>
              <w:suppressAutoHyphens w:val="0"/>
              <w:snapToGrid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>Zwroty na powitanie i pożegnanie,</w:t>
            </w:r>
          </w:p>
          <w:p w14:paraId="097CD468" w14:textId="77777777" w:rsidR="006A2547" w:rsidRPr="007B0795" w:rsidRDefault="006A2547" w:rsidP="00566099">
            <w:pPr>
              <w:numPr>
                <w:ilvl w:val="0"/>
                <w:numId w:val="24"/>
              </w:numPr>
              <w:suppressAutoHyphens w:val="0"/>
              <w:snapToGrid/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  <w:t xml:space="preserve">Konstrukcja </w:t>
            </w:r>
            <w:r w:rsidRPr="007B0795">
              <w:rPr>
                <w:rFonts w:ascii="Verdana" w:hAnsi="Verdana"/>
                <w:b w:val="0"/>
                <w:bCs/>
                <w:i/>
                <w:sz w:val="16"/>
                <w:szCs w:val="16"/>
                <w:lang w:val="de-DE"/>
              </w:rPr>
              <w:t>I’m</w:t>
            </w:r>
            <w:r w:rsidRPr="007B0795"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  <w:t xml:space="preserve"> (</w:t>
            </w:r>
            <w:r w:rsidRPr="007B0795">
              <w:rPr>
                <w:rFonts w:ascii="Verdana" w:hAnsi="Verdana"/>
                <w:b w:val="0"/>
                <w:bCs/>
                <w:i/>
                <w:sz w:val="16"/>
                <w:szCs w:val="16"/>
                <w:lang w:val="de-DE"/>
              </w:rPr>
              <w:t>Anna</w:t>
            </w:r>
            <w:r w:rsidRPr="007B0795"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  <w:t>),</w:t>
            </w:r>
          </w:p>
          <w:p w14:paraId="14ED5E32" w14:textId="77777777" w:rsidR="00566099" w:rsidRPr="007B0795" w:rsidRDefault="006A2547" w:rsidP="00566099">
            <w:pPr>
              <w:numPr>
                <w:ilvl w:val="0"/>
                <w:numId w:val="24"/>
              </w:numPr>
              <w:suppressAutoHyphens w:val="0"/>
              <w:snapToGrid/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</w:pPr>
            <w:r w:rsidRPr="007B079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Kolory,</w:t>
            </w:r>
          </w:p>
          <w:p w14:paraId="7143516B" w14:textId="77777777" w:rsidR="002611C8" w:rsidRPr="007B0795" w:rsidRDefault="006A2547" w:rsidP="006A2547">
            <w:pPr>
              <w:numPr>
                <w:ilvl w:val="0"/>
                <w:numId w:val="24"/>
              </w:numPr>
              <w:suppressAutoHyphens w:val="0"/>
              <w:snapToGrid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7B079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Polecenia i pytania dotyczące przyborów szkolnych i kolorów.</w:t>
            </w:r>
          </w:p>
        </w:tc>
      </w:tr>
      <w:tr w:rsidR="00BB6D20" w:rsidRPr="007B0795" w14:paraId="14284B43" w14:textId="77777777" w:rsidTr="009A4E29">
        <w:trPr>
          <w:trHeight w:val="283"/>
        </w:trPr>
        <w:tc>
          <w:tcPr>
            <w:tcW w:w="1560" w:type="dxa"/>
            <w:vMerge w:val="restart"/>
            <w:shd w:val="clear" w:color="auto" w:fill="E0E0E0"/>
          </w:tcPr>
          <w:p w14:paraId="51F01BCA" w14:textId="77777777" w:rsidR="00BB6D20" w:rsidRPr="007B0795" w:rsidRDefault="00BB6D20" w:rsidP="00FE6FFB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UMIEJĘTNOŚCI</w:t>
            </w:r>
          </w:p>
          <w:p w14:paraId="0366F0D9" w14:textId="77777777" w:rsidR="00BB6D20" w:rsidRPr="007B0795" w:rsidRDefault="00BB6D20" w:rsidP="003C7E93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1F326DDB" w14:textId="77777777" w:rsidR="00BB6D20" w:rsidRPr="007B0795" w:rsidRDefault="00C50C53" w:rsidP="00307A14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3260" w:type="dxa"/>
          </w:tcPr>
          <w:p w14:paraId="6CAD26CC" w14:textId="77777777" w:rsidR="00BB6D20" w:rsidRPr="007B0795" w:rsidRDefault="00BB6D20" w:rsidP="00C976A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  <w:tc>
          <w:tcPr>
            <w:tcW w:w="3516" w:type="dxa"/>
            <w:gridSpan w:val="2"/>
          </w:tcPr>
          <w:p w14:paraId="49B661CF" w14:textId="77777777" w:rsidR="00BB6D20" w:rsidRPr="007B0795" w:rsidRDefault="00BB6D20" w:rsidP="00724F14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komunikatów słownych na bazie poznanego słownictwa.</w:t>
            </w:r>
          </w:p>
          <w:p w14:paraId="74D32C38" w14:textId="77777777" w:rsidR="00BB6D20" w:rsidRPr="007B0795" w:rsidRDefault="00BB6D20" w:rsidP="00307A14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W większości poprawnie rozwiązuje zadania na słuchanie.</w:t>
            </w:r>
          </w:p>
        </w:tc>
        <w:tc>
          <w:tcPr>
            <w:tcW w:w="3123" w:type="dxa"/>
            <w:gridSpan w:val="2"/>
          </w:tcPr>
          <w:p w14:paraId="6454615E" w14:textId="77777777" w:rsidR="00BB6D20" w:rsidRPr="007B0795" w:rsidRDefault="00BB6D20" w:rsidP="00307A14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szczegółowo komunikaty słowne w zakresie omawianych tematów. Poprawnie rozwiązuje zadania na słuchanie</w:t>
            </w:r>
            <w:r w:rsidR="00307A14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</w:tr>
      <w:tr w:rsidR="00BB6D20" w:rsidRPr="007B0795" w14:paraId="2F1605B0" w14:textId="77777777" w:rsidTr="009A4E29">
        <w:trPr>
          <w:trHeight w:val="1855"/>
        </w:trPr>
        <w:tc>
          <w:tcPr>
            <w:tcW w:w="1560" w:type="dxa"/>
            <w:vMerge/>
            <w:shd w:val="clear" w:color="auto" w:fill="E0E0E0"/>
          </w:tcPr>
          <w:p w14:paraId="68DC0355" w14:textId="77777777" w:rsidR="00BB6D20" w:rsidRPr="007B0795" w:rsidRDefault="00BB6D20" w:rsidP="003C7E93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5B78C458" w14:textId="77777777" w:rsidR="00BB6D20" w:rsidRPr="007B0795" w:rsidRDefault="00BB6D20" w:rsidP="00760C90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</w:t>
            </w:r>
            <w:r w:rsidR="001856E0" w:rsidRPr="007B0795">
              <w:rPr>
                <w:rFonts w:ascii="Verdana" w:hAnsi="Verdana"/>
                <w:b w:val="0"/>
                <w:sz w:val="16"/>
                <w:szCs w:val="16"/>
              </w:rPr>
              <w:t xml:space="preserve"> zadania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z pomocą</w:t>
            </w:r>
            <w:r w:rsidR="001856E0" w:rsidRPr="007B0795">
              <w:rPr>
                <w:rFonts w:ascii="Verdana" w:hAnsi="Verdana"/>
                <w:b w:val="0"/>
                <w:sz w:val="16"/>
                <w:szCs w:val="16"/>
              </w:rPr>
              <w:t xml:space="preserve"> innych osób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3260" w:type="dxa"/>
          </w:tcPr>
          <w:p w14:paraId="43115676" w14:textId="77777777" w:rsidR="00E03BD6" w:rsidRPr="007B0795" w:rsidRDefault="00E03BD6" w:rsidP="00E03BD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0B2EB554" w14:textId="77777777" w:rsidR="00AD00F6" w:rsidRPr="007B0795" w:rsidRDefault="005C6366" w:rsidP="00AD00F6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="00AD00F6" w:rsidRPr="007B0795">
              <w:rPr>
                <w:rFonts w:ascii="Verdana" w:hAnsi="Verdana"/>
                <w:b w:val="0"/>
                <w:sz w:val="16"/>
                <w:szCs w:val="16"/>
              </w:rPr>
              <w:t xml:space="preserve"> większości poprawnie rozwiązuje zadania na słuchanie,</w:t>
            </w:r>
          </w:p>
          <w:p w14:paraId="19EEFD6F" w14:textId="77777777" w:rsidR="00AD00F6" w:rsidRPr="007B0795" w:rsidRDefault="005C6366" w:rsidP="00AD00F6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="00C976AA" w:rsidRPr="007B0795">
              <w:rPr>
                <w:rFonts w:ascii="Verdana" w:hAnsi="Verdana"/>
                <w:b w:val="0"/>
                <w:sz w:val="16"/>
                <w:szCs w:val="16"/>
              </w:rPr>
              <w:t xml:space="preserve">skazuje </w:t>
            </w:r>
            <w:r w:rsidR="006A2547" w:rsidRPr="007B0795">
              <w:rPr>
                <w:rFonts w:ascii="Verdana" w:hAnsi="Verdana"/>
                <w:b w:val="0"/>
                <w:sz w:val="16"/>
                <w:szCs w:val="16"/>
              </w:rPr>
              <w:t>przybory szkolne</w:t>
            </w:r>
            <w:r w:rsidR="00760C90" w:rsidRPr="007B0795">
              <w:rPr>
                <w:rFonts w:ascii="Verdana" w:hAnsi="Verdana"/>
                <w:b w:val="0"/>
                <w:sz w:val="16"/>
                <w:szCs w:val="16"/>
              </w:rPr>
              <w:br/>
            </w:r>
            <w:r w:rsidR="006A2547" w:rsidRPr="007B0795">
              <w:rPr>
                <w:rFonts w:ascii="Verdana" w:hAnsi="Verdana"/>
                <w:b w:val="0"/>
                <w:sz w:val="16"/>
                <w:szCs w:val="16"/>
              </w:rPr>
              <w:t xml:space="preserve">i kolory </w:t>
            </w:r>
            <w:r w:rsidR="00C976AA" w:rsidRPr="007B0795">
              <w:rPr>
                <w:rFonts w:ascii="Verdana" w:hAnsi="Verdana"/>
                <w:b w:val="0"/>
                <w:sz w:val="16"/>
                <w:szCs w:val="16"/>
              </w:rPr>
              <w:t>zgodnie z usłyszanymi nazwami,</w:t>
            </w:r>
          </w:p>
          <w:p w14:paraId="007D3B5C" w14:textId="77777777" w:rsidR="006A2547" w:rsidRPr="007B0795" w:rsidRDefault="005C6366" w:rsidP="00AD00F6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R</w:t>
            </w:r>
            <w:r w:rsidR="006A2547" w:rsidRPr="007B0795">
              <w:rPr>
                <w:rFonts w:ascii="Verdana" w:hAnsi="Verdana"/>
                <w:b w:val="0"/>
                <w:sz w:val="16"/>
                <w:szCs w:val="16"/>
              </w:rPr>
              <w:t>eaguje adekwatnie na powitanie i pożegnanie,</w:t>
            </w:r>
          </w:p>
          <w:p w14:paraId="5F5AD618" w14:textId="77777777" w:rsidR="00854E7D" w:rsidRPr="007B0795" w:rsidRDefault="005C6366" w:rsidP="00AD00F6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="00854E7D" w:rsidRPr="007B0795">
              <w:rPr>
                <w:rFonts w:ascii="Verdana" w:hAnsi="Verdana"/>
                <w:b w:val="0"/>
                <w:sz w:val="16"/>
                <w:szCs w:val="16"/>
              </w:rPr>
              <w:t>rzedstawia się innym,</w:t>
            </w:r>
          </w:p>
          <w:p w14:paraId="3AD42DDD" w14:textId="77777777" w:rsidR="00BB6D20" w:rsidRPr="007B0795" w:rsidRDefault="005C6366" w:rsidP="00AD00F6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="00C976AA" w:rsidRPr="007B0795">
              <w:rPr>
                <w:rFonts w:ascii="Verdana" w:hAnsi="Verdana"/>
                <w:b w:val="0"/>
                <w:sz w:val="16"/>
                <w:szCs w:val="16"/>
              </w:rPr>
              <w:t>oprawnie reaguje na niektóre polecenia i pytania dotyczące poznanego materiału,</w:t>
            </w:r>
          </w:p>
          <w:p w14:paraId="78F03FBD" w14:textId="77777777" w:rsidR="00C976AA" w:rsidRPr="007B0795" w:rsidRDefault="00C976AA" w:rsidP="006A2547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Z problemami powtarza rymowankę, śpiewa piosenk</w:t>
            </w:r>
            <w:r w:rsidR="006A2547" w:rsidRPr="007B0795">
              <w:rPr>
                <w:rFonts w:ascii="Verdana" w:hAnsi="Verdana"/>
                <w:b w:val="0"/>
                <w:sz w:val="16"/>
                <w:szCs w:val="16"/>
              </w:rPr>
              <w:t>i.</w:t>
            </w:r>
          </w:p>
          <w:p w14:paraId="33CA284D" w14:textId="77777777" w:rsidR="00080CE1" w:rsidRPr="007B0795" w:rsidRDefault="00080CE1" w:rsidP="00080CE1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  <w:p w14:paraId="6D78E883" w14:textId="77777777" w:rsidR="00080CE1" w:rsidRPr="007B0795" w:rsidRDefault="00080CE1" w:rsidP="00080CE1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16" w:type="dxa"/>
            <w:gridSpan w:val="2"/>
          </w:tcPr>
          <w:p w14:paraId="527CE1ED" w14:textId="77777777" w:rsidR="00BB6D20" w:rsidRPr="007B0795" w:rsidRDefault="00BB6D2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</w:t>
            </w:r>
            <w:r w:rsidR="00305122" w:rsidRPr="007B0795">
              <w:rPr>
                <w:rFonts w:ascii="Verdana" w:hAnsi="Verdana"/>
                <w:b w:val="0"/>
                <w:sz w:val="16"/>
                <w:szCs w:val="16"/>
              </w:rPr>
              <w:t xml:space="preserve">na 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>wyższym</w:t>
            </w:r>
            <w:r w:rsidR="00305122" w:rsidRPr="007B0795">
              <w:rPr>
                <w:rFonts w:ascii="Verdana" w:hAnsi="Verdana"/>
                <w:b w:val="0"/>
                <w:sz w:val="16"/>
                <w:szCs w:val="16"/>
              </w:rPr>
              <w:t xml:space="preserve"> poziomie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od wymaganych na ocenę dostateczną, ale </w:t>
            </w:r>
            <w:r w:rsidR="00305122" w:rsidRPr="007B0795">
              <w:rPr>
                <w:rFonts w:ascii="Verdana" w:hAnsi="Verdana"/>
                <w:b w:val="0"/>
                <w:sz w:val="16"/>
                <w:szCs w:val="16"/>
              </w:rPr>
              <w:t>nie spełnia wymagań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na ocenę bardzo dobrą. </w:t>
            </w:r>
          </w:p>
          <w:p w14:paraId="1BF41026" w14:textId="77777777" w:rsidR="00BB6D20" w:rsidRPr="007B0795" w:rsidRDefault="00BB6D20" w:rsidP="00C976A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Zachowuje poprawność językową</w:t>
            </w:r>
            <w:r w:rsidR="00C976AA" w:rsidRPr="007B0795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3123" w:type="dxa"/>
            <w:gridSpan w:val="2"/>
          </w:tcPr>
          <w:p w14:paraId="7D1C4D7B" w14:textId="77777777" w:rsidR="00E03BD6" w:rsidRPr="007B0795" w:rsidRDefault="00E03BD6" w:rsidP="00E03BD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41D5530E" w14:textId="77777777" w:rsidR="00D72D62" w:rsidRPr="007B0795" w:rsidRDefault="00D72D62" w:rsidP="00E03BD6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Nazywa </w:t>
            </w:r>
            <w:r w:rsidR="006A2547" w:rsidRPr="007B0795">
              <w:rPr>
                <w:rFonts w:ascii="Verdana" w:hAnsi="Verdana"/>
                <w:b w:val="0"/>
                <w:sz w:val="16"/>
                <w:szCs w:val="16"/>
              </w:rPr>
              <w:t>przybory szkolne</w:t>
            </w:r>
            <w:r w:rsidR="005C6366" w:rsidRPr="007B0795">
              <w:rPr>
                <w:rFonts w:ascii="Verdana" w:hAnsi="Verdana"/>
                <w:b w:val="0"/>
                <w:sz w:val="16"/>
                <w:szCs w:val="16"/>
              </w:rPr>
              <w:br/>
            </w:r>
            <w:r w:rsidR="006A2547" w:rsidRPr="007B0795">
              <w:rPr>
                <w:rFonts w:ascii="Verdana" w:hAnsi="Verdana"/>
                <w:b w:val="0"/>
                <w:sz w:val="16"/>
                <w:szCs w:val="16"/>
              </w:rPr>
              <w:t>i kolory,</w:t>
            </w:r>
          </w:p>
          <w:p w14:paraId="2FE0252A" w14:textId="77777777" w:rsidR="006A2547" w:rsidRPr="007B0795" w:rsidRDefault="006A2547" w:rsidP="00E03BD6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Wita się i żegna z innymi,</w:t>
            </w:r>
          </w:p>
          <w:p w14:paraId="44FE975F" w14:textId="77777777" w:rsidR="00854E7D" w:rsidRPr="007B0795" w:rsidRDefault="00854E7D" w:rsidP="00E03BD6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Przedstawia się,</w:t>
            </w:r>
          </w:p>
          <w:p w14:paraId="7601EC8D" w14:textId="77777777" w:rsidR="00854E7D" w:rsidRPr="007B0795" w:rsidRDefault="00854E7D" w:rsidP="00854E7D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reaguje na polecenia i pytania dotyczące poznanego materiału,</w:t>
            </w:r>
          </w:p>
          <w:p w14:paraId="42DCE3A5" w14:textId="77777777" w:rsidR="00BB6D20" w:rsidRPr="007B0795" w:rsidRDefault="00D72D62" w:rsidP="006A2547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mówi rymowankę, śpiewa piosenk</w:t>
            </w:r>
            <w:r w:rsidR="006A2547" w:rsidRPr="007B0795">
              <w:rPr>
                <w:rFonts w:ascii="Verdana" w:hAnsi="Verdana"/>
                <w:b w:val="0"/>
                <w:sz w:val="16"/>
                <w:szCs w:val="16"/>
              </w:rPr>
              <w:t>i.</w:t>
            </w:r>
          </w:p>
        </w:tc>
      </w:tr>
      <w:tr w:rsidR="00CF06DC" w:rsidRPr="007B0795" w14:paraId="3C9C8B57" w14:textId="77777777" w:rsidTr="009A4E29">
        <w:tc>
          <w:tcPr>
            <w:tcW w:w="14861" w:type="dxa"/>
            <w:gridSpan w:val="7"/>
            <w:shd w:val="clear" w:color="auto" w:fill="00B050"/>
          </w:tcPr>
          <w:p w14:paraId="7AE4F51E" w14:textId="77777777" w:rsidR="00F67F8B" w:rsidRPr="007B0795" w:rsidRDefault="009E3D30" w:rsidP="006A7450">
            <w:pPr>
              <w:pStyle w:val="Zawartotabeli"/>
              <w:rPr>
                <w:rFonts w:ascii="Verdana" w:hAnsi="Verdana"/>
                <w:i/>
                <w:iCs/>
                <w:sz w:val="16"/>
                <w:szCs w:val="16"/>
                <w:lang w:val="en-US"/>
              </w:rPr>
            </w:pPr>
            <w:r w:rsidRPr="007B0795">
              <w:rPr>
                <w:rFonts w:ascii="Verdana" w:hAnsi="Verdana"/>
                <w:sz w:val="16"/>
                <w:szCs w:val="16"/>
                <w:lang w:val="en-US"/>
              </w:rPr>
              <w:t>MY FACE</w:t>
            </w:r>
          </w:p>
        </w:tc>
      </w:tr>
      <w:tr w:rsidR="00CF06DC" w:rsidRPr="007B0795" w14:paraId="6B4744AC" w14:textId="77777777" w:rsidTr="009A4E29">
        <w:trPr>
          <w:trHeight w:val="711"/>
        </w:trPr>
        <w:tc>
          <w:tcPr>
            <w:tcW w:w="1560" w:type="dxa"/>
            <w:shd w:val="clear" w:color="auto" w:fill="E0E0E0"/>
            <w:vAlign w:val="center"/>
          </w:tcPr>
          <w:p w14:paraId="5C9A63CB" w14:textId="77777777" w:rsidR="00F67F8B" w:rsidRPr="007B0795" w:rsidRDefault="00F67F8B" w:rsidP="00D87012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lastRenderedPageBreak/>
              <w:t>OCENA</w:t>
            </w:r>
          </w:p>
        </w:tc>
        <w:tc>
          <w:tcPr>
            <w:tcW w:w="3402" w:type="dxa"/>
            <w:vAlign w:val="center"/>
          </w:tcPr>
          <w:p w14:paraId="29F33EC2" w14:textId="77777777" w:rsidR="00F67F8B" w:rsidRPr="007B0795" w:rsidRDefault="00F67F8B" w:rsidP="00D8701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3260" w:type="dxa"/>
            <w:shd w:val="clear" w:color="auto" w:fill="99CCFF"/>
            <w:vAlign w:val="center"/>
          </w:tcPr>
          <w:p w14:paraId="73BB7469" w14:textId="77777777" w:rsidR="00F67F8B" w:rsidRPr="007B0795" w:rsidRDefault="00F67F8B" w:rsidP="00D8701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3260" w:type="dxa"/>
            <w:vAlign w:val="center"/>
          </w:tcPr>
          <w:p w14:paraId="796DDB79" w14:textId="77777777" w:rsidR="00F67F8B" w:rsidRPr="007B0795" w:rsidRDefault="00F67F8B" w:rsidP="00D8701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3379" w:type="dxa"/>
            <w:gridSpan w:val="3"/>
            <w:shd w:val="clear" w:color="auto" w:fill="99CCFF"/>
            <w:vAlign w:val="center"/>
          </w:tcPr>
          <w:p w14:paraId="0689B090" w14:textId="77777777" w:rsidR="00F67F8B" w:rsidRPr="007B0795" w:rsidRDefault="00F67F8B" w:rsidP="00D8701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BARDZO DOBRA</w:t>
            </w:r>
            <w:r w:rsidR="00F63291">
              <w:rPr>
                <w:rFonts w:ascii="Verdana" w:hAnsi="Verdana"/>
                <w:sz w:val="16"/>
                <w:szCs w:val="16"/>
              </w:rPr>
              <w:t xml:space="preserve"> I CELUJĄCA</w:t>
            </w:r>
          </w:p>
        </w:tc>
      </w:tr>
      <w:tr w:rsidR="009E3D30" w:rsidRPr="007B0795" w14:paraId="64F1E2C8" w14:textId="77777777" w:rsidTr="009A4E29">
        <w:tc>
          <w:tcPr>
            <w:tcW w:w="1560" w:type="dxa"/>
            <w:vMerge w:val="restart"/>
            <w:shd w:val="clear" w:color="auto" w:fill="E0E0E0"/>
          </w:tcPr>
          <w:p w14:paraId="03F78358" w14:textId="77777777" w:rsidR="009E3D30" w:rsidRPr="007B0795" w:rsidRDefault="009E3D30" w:rsidP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14:paraId="49767D11" w14:textId="77777777" w:rsidR="009E3D30" w:rsidRPr="007B0795" w:rsidRDefault="009E3D30" w:rsidP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14:paraId="61A8D48F" w14:textId="77777777" w:rsidR="009E3D30" w:rsidRPr="007B0795" w:rsidRDefault="009E3D30" w:rsidP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402" w:type="dxa"/>
          </w:tcPr>
          <w:p w14:paraId="24EF548F" w14:textId="77777777" w:rsidR="009E3D30" w:rsidRPr="007B0795" w:rsidRDefault="009E3D30" w:rsidP="009E3D3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kilka podstawowych słów.</w:t>
            </w:r>
          </w:p>
        </w:tc>
        <w:tc>
          <w:tcPr>
            <w:tcW w:w="3260" w:type="dxa"/>
          </w:tcPr>
          <w:p w14:paraId="0C8BA6ED" w14:textId="77777777" w:rsidR="009E3D30" w:rsidRPr="007B0795" w:rsidRDefault="009E3D30" w:rsidP="009E3D3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część podstawowych słów i zwrotów.</w:t>
            </w:r>
          </w:p>
        </w:tc>
        <w:tc>
          <w:tcPr>
            <w:tcW w:w="3260" w:type="dxa"/>
          </w:tcPr>
          <w:p w14:paraId="648F95AE" w14:textId="77777777" w:rsidR="009E3D30" w:rsidRPr="007B0795" w:rsidRDefault="009E3D30" w:rsidP="009E3D3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</w:t>
            </w:r>
            <w:r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3379" w:type="dxa"/>
            <w:gridSpan w:val="3"/>
          </w:tcPr>
          <w:p w14:paraId="736E2E44" w14:textId="77777777" w:rsidR="009E3D30" w:rsidRPr="007B0795" w:rsidRDefault="009E3D30" w:rsidP="009E3D3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poznane wyrazy oraz zwroty (str.</w:t>
            </w:r>
            <w:r w:rsidRPr="007B0795">
              <w:t xml:space="preserve"> 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>4–11).</w:t>
            </w:r>
          </w:p>
        </w:tc>
      </w:tr>
      <w:tr w:rsidR="009E3D30" w:rsidRPr="007B0795" w14:paraId="7821CC68" w14:textId="77777777" w:rsidTr="009A4E29">
        <w:tc>
          <w:tcPr>
            <w:tcW w:w="1560" w:type="dxa"/>
            <w:vMerge/>
            <w:shd w:val="clear" w:color="auto" w:fill="E0E0E0"/>
          </w:tcPr>
          <w:p w14:paraId="2E960B11" w14:textId="77777777" w:rsidR="009E3D30" w:rsidRPr="007B0795" w:rsidRDefault="009E3D30" w:rsidP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4D33610B" w14:textId="77777777" w:rsidR="009E3D30" w:rsidRPr="007B0795" w:rsidRDefault="009E3D30" w:rsidP="009E3D3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 w niewielkim stopniu stosuje poznane struktury gramatyczne. Popełnia liczne błędy.</w:t>
            </w:r>
          </w:p>
        </w:tc>
        <w:tc>
          <w:tcPr>
            <w:tcW w:w="3260" w:type="dxa"/>
          </w:tcPr>
          <w:p w14:paraId="471EC2FB" w14:textId="77777777" w:rsidR="009E3D30" w:rsidRPr="007B0795" w:rsidRDefault="009E3D30" w:rsidP="009E3D3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i własnych wypowiedziach.</w:t>
            </w:r>
          </w:p>
        </w:tc>
        <w:tc>
          <w:tcPr>
            <w:tcW w:w="3260" w:type="dxa"/>
          </w:tcPr>
          <w:p w14:paraId="022AE4D0" w14:textId="77777777" w:rsidR="009E3D30" w:rsidRPr="007B0795" w:rsidRDefault="009E3D30" w:rsidP="009E3D3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i własnych wypowiedziach. Błędy nie zakłócają komunikacji.</w:t>
            </w:r>
          </w:p>
        </w:tc>
        <w:tc>
          <w:tcPr>
            <w:tcW w:w="3379" w:type="dxa"/>
            <w:gridSpan w:val="3"/>
          </w:tcPr>
          <w:p w14:paraId="4298B9EF" w14:textId="77777777" w:rsidR="009E3D30" w:rsidRPr="007B0795" w:rsidRDefault="009E3D30" w:rsidP="009E3D3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i własnych wypowiedziach.</w:t>
            </w:r>
          </w:p>
        </w:tc>
      </w:tr>
      <w:tr w:rsidR="00A77EE5" w:rsidRPr="007B0795" w14:paraId="76B38BB0" w14:textId="77777777" w:rsidTr="009A4E29">
        <w:tc>
          <w:tcPr>
            <w:tcW w:w="1560" w:type="dxa"/>
            <w:shd w:val="clear" w:color="auto" w:fill="E0E0E0"/>
          </w:tcPr>
          <w:p w14:paraId="43ABA6AB" w14:textId="77777777" w:rsidR="00A77EE5" w:rsidRPr="007B0795" w:rsidRDefault="00A77EE5" w:rsidP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301" w:type="dxa"/>
            <w:gridSpan w:val="6"/>
          </w:tcPr>
          <w:p w14:paraId="2B25D5C0" w14:textId="77777777" w:rsidR="00A77EE5" w:rsidRPr="007B0795" w:rsidRDefault="00A77EE5" w:rsidP="00A77EE5">
            <w:pPr>
              <w:numPr>
                <w:ilvl w:val="0"/>
                <w:numId w:val="47"/>
              </w:numPr>
              <w:suppressAutoHyphens w:val="0"/>
              <w:snapToGrid/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  <w:t>Części twarzy,</w:t>
            </w:r>
          </w:p>
          <w:p w14:paraId="6585E23E" w14:textId="77777777" w:rsidR="00A77EE5" w:rsidRPr="007B0795" w:rsidRDefault="00A77EE5" w:rsidP="00A77EE5">
            <w:pPr>
              <w:numPr>
                <w:ilvl w:val="0"/>
                <w:numId w:val="47"/>
              </w:numPr>
              <w:suppressAutoHyphens w:val="0"/>
              <w:snapToGrid/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  <w:t>Kolory,</w:t>
            </w:r>
          </w:p>
          <w:p w14:paraId="5C4546E7" w14:textId="77777777" w:rsidR="00A77EE5" w:rsidRPr="007B0795" w:rsidRDefault="00A77EE5" w:rsidP="00A77EE5">
            <w:pPr>
              <w:numPr>
                <w:ilvl w:val="0"/>
                <w:numId w:val="47"/>
              </w:numPr>
              <w:suppressAutoHyphens w:val="0"/>
              <w:snapToGrid/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</w:pPr>
            <w:r w:rsidRPr="007B079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Słowa opisujące nastrój,</w:t>
            </w:r>
          </w:p>
          <w:p w14:paraId="68BDF8B6" w14:textId="77777777" w:rsidR="00A77EE5" w:rsidRPr="007B0795" w:rsidRDefault="00A77EE5" w:rsidP="00A77EE5">
            <w:pPr>
              <w:numPr>
                <w:ilvl w:val="0"/>
                <w:numId w:val="47"/>
              </w:numPr>
              <w:suppressAutoHyphens w:val="0"/>
              <w:snapToGrid/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</w:pPr>
            <w:r w:rsidRPr="007B079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Przymiotniki: </w:t>
            </w:r>
            <w:r w:rsidRPr="007B0795">
              <w:rPr>
                <w:rFonts w:ascii="Verdana" w:hAnsi="Verdana" w:cs="Calibri"/>
                <w:b w:val="0"/>
                <w:i/>
                <w:color w:val="000000"/>
                <w:sz w:val="16"/>
                <w:szCs w:val="16"/>
              </w:rPr>
              <w:t>big, small,</w:t>
            </w:r>
          </w:p>
          <w:p w14:paraId="5AFB546D" w14:textId="77777777" w:rsidR="00A77EE5" w:rsidRPr="007B0795" w:rsidRDefault="00A77EE5" w:rsidP="00A77EE5">
            <w:pPr>
              <w:numPr>
                <w:ilvl w:val="0"/>
                <w:numId w:val="47"/>
              </w:numPr>
              <w:suppressAutoHyphens w:val="0"/>
              <w:snapToGrid/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</w:pPr>
            <w:proofErr w:type="spellStart"/>
            <w:r w:rsidRPr="007B0795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>Konstrukcja</w:t>
            </w:r>
            <w:proofErr w:type="spellEnd"/>
            <w:r w:rsidRPr="007B0795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 xml:space="preserve"> </w:t>
            </w:r>
            <w:r w:rsidRPr="007B0795">
              <w:rPr>
                <w:rFonts w:ascii="Verdana" w:hAnsi="Verdana"/>
                <w:b w:val="0"/>
                <w:bCs/>
                <w:i/>
                <w:sz w:val="16"/>
                <w:szCs w:val="16"/>
                <w:lang w:val="en-US"/>
              </w:rPr>
              <w:t>I’m/She’s/He‘s happy/sad</w:t>
            </w:r>
            <w:r w:rsidRPr="007B0795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>,</w:t>
            </w:r>
          </w:p>
          <w:p w14:paraId="76E2D287" w14:textId="77777777" w:rsidR="00A77EE5" w:rsidRPr="007B0795" w:rsidRDefault="00A77EE5" w:rsidP="00A77EE5">
            <w:pPr>
              <w:numPr>
                <w:ilvl w:val="0"/>
                <w:numId w:val="47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6.</w:t>
            </w: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>Polecenia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i pytania dotyczące części twarzy, kolorów i przymiotników.</w:t>
            </w:r>
          </w:p>
        </w:tc>
      </w:tr>
    </w:tbl>
    <w:p w14:paraId="6102C883" w14:textId="77777777" w:rsidR="00724F14" w:rsidRPr="007B0795" w:rsidRDefault="00724F14" w:rsidP="00F67F8B">
      <w:pPr>
        <w:pStyle w:val="Zawartotabeli"/>
        <w:rPr>
          <w:rFonts w:ascii="Verdana" w:hAnsi="Verdana"/>
          <w:b w:val="0"/>
          <w:sz w:val="16"/>
          <w:szCs w:val="16"/>
        </w:rPr>
        <w:sectPr w:rsidR="00724F14" w:rsidRPr="007B0795" w:rsidSect="008136E4">
          <w:headerReference w:type="default" r:id="rId8"/>
          <w:pgSz w:w="16838" w:h="11906" w:orient="landscape"/>
          <w:pgMar w:top="850" w:right="992" w:bottom="1800" w:left="992" w:header="708" w:footer="283" w:gutter="0"/>
          <w:cols w:space="708"/>
          <w:docGrid w:linePitch="360" w:charSpace="12288"/>
        </w:sectPr>
      </w:pPr>
    </w:p>
    <w:tbl>
      <w:tblPr>
        <w:tblW w:w="14861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3402"/>
        <w:gridCol w:w="3260"/>
        <w:gridCol w:w="3260"/>
        <w:gridCol w:w="3379"/>
      </w:tblGrid>
      <w:tr w:rsidR="009E3D30" w:rsidRPr="007B0795" w14:paraId="769F58BC" w14:textId="77777777" w:rsidTr="009A4E29">
        <w:trPr>
          <w:trHeight w:val="283"/>
        </w:trPr>
        <w:tc>
          <w:tcPr>
            <w:tcW w:w="1560" w:type="dxa"/>
            <w:vMerge w:val="restart"/>
            <w:shd w:val="clear" w:color="auto" w:fill="E0E0E0"/>
          </w:tcPr>
          <w:p w14:paraId="42D320E2" w14:textId="77777777" w:rsidR="009E3D30" w:rsidRPr="007B0795" w:rsidRDefault="009E3D30" w:rsidP="00F67F8B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UMIEJĘTNOŚCI</w:t>
            </w:r>
          </w:p>
        </w:tc>
        <w:tc>
          <w:tcPr>
            <w:tcW w:w="3402" w:type="dxa"/>
          </w:tcPr>
          <w:p w14:paraId="38A14908" w14:textId="77777777" w:rsidR="009E3D30" w:rsidRPr="007B0795" w:rsidRDefault="009E3D30" w:rsidP="009E3D30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3260" w:type="dxa"/>
          </w:tcPr>
          <w:p w14:paraId="1E7B83F6" w14:textId="77777777" w:rsidR="009E3D30" w:rsidRPr="007B0795" w:rsidRDefault="009E3D30" w:rsidP="009E3D30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  <w:tc>
          <w:tcPr>
            <w:tcW w:w="3260" w:type="dxa"/>
          </w:tcPr>
          <w:p w14:paraId="038235DC" w14:textId="77777777" w:rsidR="009E3D30" w:rsidRPr="007B0795" w:rsidRDefault="009E3D30" w:rsidP="009E3D30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komunikatów słownych na bazie poznanego słownictwa.</w:t>
            </w:r>
          </w:p>
          <w:p w14:paraId="3558E2F5" w14:textId="77777777" w:rsidR="009E3D30" w:rsidRPr="007B0795" w:rsidRDefault="009E3D30" w:rsidP="009E3D30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W większości poprawnie rozwiązuje zadania na słuchanie.</w:t>
            </w:r>
          </w:p>
        </w:tc>
        <w:tc>
          <w:tcPr>
            <w:tcW w:w="3379" w:type="dxa"/>
          </w:tcPr>
          <w:p w14:paraId="2E07A706" w14:textId="77777777" w:rsidR="009E3D30" w:rsidRPr="007B0795" w:rsidRDefault="009E3D30" w:rsidP="009E3D30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szczegółowo komunikaty słowne w zakresie omawianych tematów. Poprawnie rozwiązuje zadania na słuchanie.</w:t>
            </w:r>
          </w:p>
        </w:tc>
      </w:tr>
      <w:tr w:rsidR="009E3D30" w:rsidRPr="007B0795" w14:paraId="01C22465" w14:textId="77777777" w:rsidTr="009A4E29">
        <w:tc>
          <w:tcPr>
            <w:tcW w:w="1560" w:type="dxa"/>
            <w:vMerge/>
            <w:shd w:val="clear" w:color="auto" w:fill="E0E0E0"/>
          </w:tcPr>
          <w:p w14:paraId="5A1C100B" w14:textId="77777777" w:rsidR="009E3D30" w:rsidRPr="007B0795" w:rsidRDefault="009E3D30" w:rsidP="00F67F8B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01A057A2" w14:textId="77777777" w:rsidR="009E3D30" w:rsidRPr="007B0795" w:rsidRDefault="009E3D30" w:rsidP="009E3D3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 zadania z pomocą innych osób.</w:t>
            </w:r>
          </w:p>
        </w:tc>
        <w:tc>
          <w:tcPr>
            <w:tcW w:w="3260" w:type="dxa"/>
          </w:tcPr>
          <w:p w14:paraId="7F4E88F6" w14:textId="77777777" w:rsidR="009E3D30" w:rsidRPr="007B0795" w:rsidRDefault="009E3D30" w:rsidP="009E3D3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02E93E88" w14:textId="77777777" w:rsidR="009E3D30" w:rsidRPr="007B0795" w:rsidRDefault="007923D8" w:rsidP="009E3D30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="009E3D30" w:rsidRPr="007B0795">
              <w:rPr>
                <w:rFonts w:ascii="Verdana" w:hAnsi="Verdana"/>
                <w:b w:val="0"/>
                <w:sz w:val="16"/>
                <w:szCs w:val="16"/>
              </w:rPr>
              <w:t xml:space="preserve"> większości poprawnie rozwiązuje zadania na słuchanie,</w:t>
            </w:r>
          </w:p>
          <w:p w14:paraId="49109B7B" w14:textId="77777777" w:rsidR="009E3D30" w:rsidRPr="007B0795" w:rsidRDefault="007923D8" w:rsidP="009E3D30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="009E3D30" w:rsidRPr="007B0795">
              <w:rPr>
                <w:rFonts w:ascii="Verdana" w:hAnsi="Verdana"/>
                <w:b w:val="0"/>
                <w:sz w:val="16"/>
                <w:szCs w:val="16"/>
              </w:rPr>
              <w:t>skazuje części twarzy, kolory i przymiotniki zgodnie z usłyszanymi nazwami,</w:t>
            </w:r>
          </w:p>
          <w:p w14:paraId="1D29A0BE" w14:textId="77777777" w:rsidR="009E3D30" w:rsidRPr="007B0795" w:rsidRDefault="007923D8" w:rsidP="009E3D30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="009E3D30" w:rsidRPr="007B0795">
              <w:rPr>
                <w:rFonts w:ascii="Verdana" w:hAnsi="Verdana"/>
                <w:b w:val="0"/>
                <w:sz w:val="16"/>
                <w:szCs w:val="16"/>
              </w:rPr>
              <w:t>oprawnie reaguje na niektóre polecenia i pytania dotyczące poznanego materiału,</w:t>
            </w:r>
          </w:p>
          <w:p w14:paraId="61086872" w14:textId="77777777" w:rsidR="009E3D30" w:rsidRPr="007B0795" w:rsidRDefault="009E3D30" w:rsidP="009E3D30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Częściowo poprawnie czyta poznane słowa,</w:t>
            </w:r>
          </w:p>
          <w:p w14:paraId="1A9BCBF0" w14:textId="77777777" w:rsidR="009E3D30" w:rsidRPr="007B0795" w:rsidRDefault="009E3D30" w:rsidP="009E3D30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Z problemami powtarza rymowankę, śpiewa piosenkę czy powtarza historyjkę</w:t>
            </w:r>
          </w:p>
        </w:tc>
        <w:tc>
          <w:tcPr>
            <w:tcW w:w="3260" w:type="dxa"/>
          </w:tcPr>
          <w:p w14:paraId="65EB6697" w14:textId="77777777" w:rsidR="009E3D30" w:rsidRPr="007B0795" w:rsidRDefault="009E3D30" w:rsidP="009E3D3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12CB95BC" w14:textId="77777777" w:rsidR="009E3D30" w:rsidRPr="007B0795" w:rsidRDefault="009E3D30" w:rsidP="009E3D3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Zachowuje poprawność językową.</w:t>
            </w:r>
          </w:p>
        </w:tc>
        <w:tc>
          <w:tcPr>
            <w:tcW w:w="3379" w:type="dxa"/>
          </w:tcPr>
          <w:p w14:paraId="273C0FD6" w14:textId="77777777" w:rsidR="009E3D30" w:rsidRPr="007B0795" w:rsidRDefault="009E3D30" w:rsidP="009E3D3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4638439B" w14:textId="77777777" w:rsidR="009E3D30" w:rsidRPr="007B0795" w:rsidRDefault="009E3D30" w:rsidP="009E3D30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Nazywa części twarzy, kolory i przymiotniki,</w:t>
            </w:r>
          </w:p>
          <w:p w14:paraId="77867A5B" w14:textId="77777777" w:rsidR="009E3D30" w:rsidRPr="007B0795" w:rsidRDefault="009E3D30" w:rsidP="009E3D30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Opisuje zabawkę, własny wygląd oraz innych osób, małe i duże przedmioty oraz nastroje,</w:t>
            </w:r>
          </w:p>
          <w:p w14:paraId="7D10E838" w14:textId="77777777" w:rsidR="00854E7D" w:rsidRPr="007B0795" w:rsidRDefault="00854E7D" w:rsidP="00854E7D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reaguje na polecenia i pytania dotyczące poznanego materiału,</w:t>
            </w:r>
          </w:p>
          <w:p w14:paraId="0CA9B398" w14:textId="77777777" w:rsidR="009E3D30" w:rsidRPr="007B0795" w:rsidRDefault="009E3D30" w:rsidP="009E3D30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czyta nazwy części twarzy i kolory,</w:t>
            </w:r>
          </w:p>
          <w:p w14:paraId="655B7C73" w14:textId="77777777" w:rsidR="009E3D30" w:rsidRPr="007B0795" w:rsidRDefault="009E3D30" w:rsidP="009E3D30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mówi rymowankę, śpiewa piosenkę czy odgrywa historyjkę.</w:t>
            </w:r>
          </w:p>
        </w:tc>
      </w:tr>
      <w:tr w:rsidR="00BB6C48" w:rsidRPr="007B0795" w14:paraId="2521E5E3" w14:textId="77777777" w:rsidTr="009A4E29">
        <w:trPr>
          <w:trHeight w:val="139"/>
        </w:trPr>
        <w:tc>
          <w:tcPr>
            <w:tcW w:w="14861" w:type="dxa"/>
            <w:gridSpan w:val="5"/>
            <w:shd w:val="clear" w:color="auto" w:fill="E0E0E0"/>
          </w:tcPr>
          <w:p w14:paraId="0FFAD74A" w14:textId="77777777" w:rsidR="00BB6C48" w:rsidRPr="007B0795" w:rsidRDefault="00BB6C48" w:rsidP="00D72D62">
            <w:pPr>
              <w:pStyle w:val="Zawartotabeli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rozwiązuje TEST NR </w:t>
            </w:r>
            <w:r w:rsidR="00EE483A" w:rsidRPr="007B0795">
              <w:rPr>
                <w:rFonts w:ascii="Verdana" w:hAnsi="Verdana"/>
                <w:b w:val="0"/>
                <w:sz w:val="16"/>
                <w:szCs w:val="16"/>
              </w:rPr>
              <w:t>1</w:t>
            </w:r>
            <w:r w:rsidR="00FC0562" w:rsidRPr="007B0795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</w:tr>
      <w:tr w:rsidR="00F67F8B" w:rsidRPr="007B0795" w14:paraId="76C9EBA3" w14:textId="77777777" w:rsidTr="009A4E29">
        <w:tc>
          <w:tcPr>
            <w:tcW w:w="14861" w:type="dxa"/>
            <w:gridSpan w:val="5"/>
            <w:shd w:val="clear" w:color="auto" w:fill="00B050"/>
          </w:tcPr>
          <w:p w14:paraId="207D0232" w14:textId="77777777" w:rsidR="00F67F8B" w:rsidRPr="007B0795" w:rsidRDefault="00854E7D" w:rsidP="00A10CBD">
            <w:pPr>
              <w:pStyle w:val="Zawartotabeli"/>
              <w:rPr>
                <w:rFonts w:ascii="Verdana" w:hAnsi="Verdana"/>
                <w:i/>
                <w:iCs/>
                <w:sz w:val="16"/>
                <w:szCs w:val="16"/>
                <w:lang w:val="en-US"/>
              </w:rPr>
            </w:pPr>
            <w:r w:rsidRPr="007B0795">
              <w:rPr>
                <w:rFonts w:ascii="Verdana" w:hAnsi="Verdana"/>
                <w:sz w:val="16"/>
                <w:szCs w:val="16"/>
                <w:lang w:val="en-US"/>
              </w:rPr>
              <w:t>ANIMALS</w:t>
            </w:r>
          </w:p>
        </w:tc>
      </w:tr>
      <w:tr w:rsidR="00F67F8B" w:rsidRPr="007B0795" w14:paraId="7E75F9FF" w14:textId="77777777" w:rsidTr="009A4E29">
        <w:trPr>
          <w:trHeight w:val="629"/>
        </w:trPr>
        <w:tc>
          <w:tcPr>
            <w:tcW w:w="1560" w:type="dxa"/>
            <w:shd w:val="clear" w:color="auto" w:fill="E0E0E0"/>
            <w:vAlign w:val="center"/>
          </w:tcPr>
          <w:p w14:paraId="3B61C440" w14:textId="77777777" w:rsidR="00F67F8B" w:rsidRPr="007B0795" w:rsidRDefault="00F67F8B" w:rsidP="00D87012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lastRenderedPageBreak/>
              <w:t>OCENA</w:t>
            </w:r>
          </w:p>
        </w:tc>
        <w:tc>
          <w:tcPr>
            <w:tcW w:w="3402" w:type="dxa"/>
            <w:vAlign w:val="center"/>
          </w:tcPr>
          <w:p w14:paraId="30B2A4CA" w14:textId="77777777" w:rsidR="00F67F8B" w:rsidRPr="007B0795" w:rsidRDefault="00F67F8B" w:rsidP="00D8701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3260" w:type="dxa"/>
            <w:shd w:val="clear" w:color="auto" w:fill="99CCFF"/>
            <w:vAlign w:val="center"/>
          </w:tcPr>
          <w:p w14:paraId="5068B58B" w14:textId="77777777" w:rsidR="00F67F8B" w:rsidRPr="007B0795" w:rsidRDefault="00F67F8B" w:rsidP="00D8701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3260" w:type="dxa"/>
            <w:vAlign w:val="center"/>
          </w:tcPr>
          <w:p w14:paraId="5C097F5E" w14:textId="77777777" w:rsidR="00F67F8B" w:rsidRPr="007B0795" w:rsidRDefault="00F67F8B" w:rsidP="00D8701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3379" w:type="dxa"/>
            <w:shd w:val="clear" w:color="auto" w:fill="99CCFF"/>
            <w:vAlign w:val="center"/>
          </w:tcPr>
          <w:p w14:paraId="73682C3C" w14:textId="77777777" w:rsidR="00F67F8B" w:rsidRPr="007B0795" w:rsidRDefault="00F67F8B" w:rsidP="00D8701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BARDZO DOBRA</w:t>
            </w:r>
            <w:r w:rsidR="00F63291">
              <w:rPr>
                <w:rFonts w:ascii="Verdana" w:hAnsi="Verdana"/>
                <w:sz w:val="16"/>
                <w:szCs w:val="16"/>
              </w:rPr>
              <w:t xml:space="preserve"> I CELUJĄCA</w:t>
            </w:r>
          </w:p>
        </w:tc>
      </w:tr>
      <w:tr w:rsidR="00854E7D" w:rsidRPr="007B0795" w14:paraId="4845D84F" w14:textId="77777777" w:rsidTr="009A4E29">
        <w:tc>
          <w:tcPr>
            <w:tcW w:w="1560" w:type="dxa"/>
            <w:vMerge w:val="restart"/>
            <w:shd w:val="clear" w:color="auto" w:fill="E0E0E0"/>
          </w:tcPr>
          <w:p w14:paraId="2BF3CA05" w14:textId="77777777" w:rsidR="00854E7D" w:rsidRPr="007B0795" w:rsidRDefault="00854E7D" w:rsidP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14:paraId="4299DAFD" w14:textId="77777777" w:rsidR="00854E7D" w:rsidRPr="007B0795" w:rsidRDefault="00854E7D" w:rsidP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14:paraId="2372E617" w14:textId="77777777" w:rsidR="00854E7D" w:rsidRPr="007B0795" w:rsidRDefault="00854E7D" w:rsidP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402" w:type="dxa"/>
          </w:tcPr>
          <w:p w14:paraId="09F1D374" w14:textId="77777777" w:rsidR="00854E7D" w:rsidRPr="007B0795" w:rsidRDefault="00854E7D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kilka podstawowych słów.</w:t>
            </w:r>
          </w:p>
        </w:tc>
        <w:tc>
          <w:tcPr>
            <w:tcW w:w="3260" w:type="dxa"/>
          </w:tcPr>
          <w:p w14:paraId="1D49CD7A" w14:textId="77777777" w:rsidR="00854E7D" w:rsidRPr="007B0795" w:rsidRDefault="00854E7D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część podstawowych słów i zwrotów.</w:t>
            </w:r>
          </w:p>
        </w:tc>
        <w:tc>
          <w:tcPr>
            <w:tcW w:w="3260" w:type="dxa"/>
          </w:tcPr>
          <w:p w14:paraId="335C8DF9" w14:textId="77777777" w:rsidR="00854E7D" w:rsidRPr="007B0795" w:rsidRDefault="00854E7D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</w:t>
            </w:r>
            <w:r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3379" w:type="dxa"/>
          </w:tcPr>
          <w:p w14:paraId="00BF5C55" w14:textId="77777777" w:rsidR="00854E7D" w:rsidRPr="007B0795" w:rsidRDefault="00854E7D" w:rsidP="009C51F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poznane wyrazy oraz zwroty (str.</w:t>
            </w:r>
            <w:r w:rsidRPr="007B0795">
              <w:t xml:space="preserve"> </w:t>
            </w:r>
            <w:r w:rsidR="009C51F0" w:rsidRPr="007B0795">
              <w:rPr>
                <w:rFonts w:ascii="Verdana" w:hAnsi="Verdana"/>
                <w:b w:val="0"/>
                <w:sz w:val="16"/>
                <w:szCs w:val="16"/>
              </w:rPr>
              <w:t>12-19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>).</w:t>
            </w:r>
          </w:p>
        </w:tc>
      </w:tr>
      <w:tr w:rsidR="00854E7D" w:rsidRPr="007B0795" w14:paraId="7CB6AC3F" w14:textId="77777777" w:rsidTr="009A4E29">
        <w:tc>
          <w:tcPr>
            <w:tcW w:w="1560" w:type="dxa"/>
            <w:vMerge/>
            <w:shd w:val="clear" w:color="auto" w:fill="E0E0E0"/>
          </w:tcPr>
          <w:p w14:paraId="3A8827B7" w14:textId="77777777" w:rsidR="00854E7D" w:rsidRPr="007B0795" w:rsidRDefault="00854E7D" w:rsidP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146874B2" w14:textId="77777777" w:rsidR="00854E7D" w:rsidRPr="007B0795" w:rsidRDefault="00854E7D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 w niewielkim stopniu stosuje poznane struktury gramatyczne. Popełnia liczne błędy.</w:t>
            </w:r>
          </w:p>
        </w:tc>
        <w:tc>
          <w:tcPr>
            <w:tcW w:w="3260" w:type="dxa"/>
          </w:tcPr>
          <w:p w14:paraId="065182A5" w14:textId="77777777" w:rsidR="00854E7D" w:rsidRPr="007B0795" w:rsidRDefault="00854E7D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i własnych wypowiedziach.</w:t>
            </w:r>
          </w:p>
        </w:tc>
        <w:tc>
          <w:tcPr>
            <w:tcW w:w="3260" w:type="dxa"/>
          </w:tcPr>
          <w:p w14:paraId="000DAD57" w14:textId="77777777" w:rsidR="00854E7D" w:rsidRPr="007B0795" w:rsidRDefault="00854E7D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i własnych wypowiedziach. Błędy nie zakłócają komunikacji.</w:t>
            </w:r>
          </w:p>
        </w:tc>
        <w:tc>
          <w:tcPr>
            <w:tcW w:w="3379" w:type="dxa"/>
          </w:tcPr>
          <w:p w14:paraId="27BF9B54" w14:textId="77777777" w:rsidR="00854E7D" w:rsidRPr="007B0795" w:rsidRDefault="00854E7D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i własnych wypowiedziach.</w:t>
            </w:r>
          </w:p>
        </w:tc>
      </w:tr>
      <w:tr w:rsidR="00076799" w:rsidRPr="007B0795" w14:paraId="2DC1AE5F" w14:textId="77777777" w:rsidTr="009A4E29">
        <w:tc>
          <w:tcPr>
            <w:tcW w:w="1560" w:type="dxa"/>
            <w:vMerge/>
            <w:shd w:val="clear" w:color="auto" w:fill="E0E0E0"/>
          </w:tcPr>
          <w:p w14:paraId="06FAE659" w14:textId="77777777" w:rsidR="00076799" w:rsidRPr="007B0795" w:rsidRDefault="00076799" w:rsidP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301" w:type="dxa"/>
            <w:gridSpan w:val="4"/>
          </w:tcPr>
          <w:p w14:paraId="6263A8BD" w14:textId="77777777" w:rsidR="00FE7A66" w:rsidRPr="007B0795" w:rsidRDefault="00854E7D" w:rsidP="00FE7A66">
            <w:pPr>
              <w:numPr>
                <w:ilvl w:val="0"/>
                <w:numId w:val="37"/>
              </w:numPr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>Zwierzęta,</w:t>
            </w:r>
          </w:p>
          <w:p w14:paraId="244D54A5" w14:textId="77777777" w:rsidR="00854E7D" w:rsidRPr="007B0795" w:rsidRDefault="00854E7D" w:rsidP="00FE7A66">
            <w:pPr>
              <w:numPr>
                <w:ilvl w:val="0"/>
                <w:numId w:val="37"/>
              </w:numPr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>Kolory,</w:t>
            </w:r>
          </w:p>
          <w:p w14:paraId="45B50CB1" w14:textId="77777777" w:rsidR="00FE7A66" w:rsidRPr="007B0795" w:rsidRDefault="00854E7D" w:rsidP="00FE7A66">
            <w:pPr>
              <w:numPr>
                <w:ilvl w:val="0"/>
                <w:numId w:val="37"/>
              </w:numPr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>Liczby 1-5,</w:t>
            </w:r>
          </w:p>
          <w:p w14:paraId="4DB4B878" w14:textId="77777777" w:rsidR="00FE7A66" w:rsidRPr="007B0795" w:rsidRDefault="00854E7D" w:rsidP="00FE7A66">
            <w:pPr>
              <w:numPr>
                <w:ilvl w:val="0"/>
                <w:numId w:val="37"/>
              </w:numPr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Przymiotniki: </w:t>
            </w:r>
            <w:r w:rsidRPr="007B0795">
              <w:rPr>
                <w:rFonts w:ascii="Verdana" w:hAnsi="Verdana"/>
                <w:b w:val="0"/>
                <w:bCs/>
                <w:i/>
                <w:sz w:val="16"/>
                <w:szCs w:val="16"/>
              </w:rPr>
              <w:t>big, small</w:t>
            </w: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>,</w:t>
            </w:r>
          </w:p>
          <w:p w14:paraId="2915A917" w14:textId="77777777" w:rsidR="00854E7D" w:rsidRPr="007B0795" w:rsidRDefault="00854E7D" w:rsidP="00FE7A66">
            <w:pPr>
              <w:numPr>
                <w:ilvl w:val="0"/>
                <w:numId w:val="37"/>
              </w:numPr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Konstrukcja </w:t>
            </w:r>
            <w:r w:rsidRPr="007B0795">
              <w:rPr>
                <w:rFonts w:ascii="Verdana" w:hAnsi="Verdana"/>
                <w:b w:val="0"/>
                <w:bCs/>
                <w:i/>
                <w:sz w:val="16"/>
                <w:szCs w:val="16"/>
              </w:rPr>
              <w:t>It’s</w:t>
            </w: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…/ </w:t>
            </w:r>
            <w:r w:rsidRPr="007B0795">
              <w:rPr>
                <w:rFonts w:ascii="Verdana" w:hAnsi="Verdana"/>
                <w:b w:val="0"/>
                <w:bCs/>
                <w:i/>
                <w:sz w:val="16"/>
                <w:szCs w:val="16"/>
              </w:rPr>
              <w:t>It isn’t</w:t>
            </w: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>…,</w:t>
            </w:r>
          </w:p>
          <w:p w14:paraId="3F04947F" w14:textId="77777777" w:rsidR="00076799" w:rsidRPr="007B0795" w:rsidRDefault="00854E7D" w:rsidP="00854E7D">
            <w:pPr>
              <w:numPr>
                <w:ilvl w:val="0"/>
                <w:numId w:val="37"/>
              </w:numPr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>Polecenia i pytania dotyczące zwierząt, kolorów i przymiotników.</w:t>
            </w:r>
          </w:p>
        </w:tc>
      </w:tr>
      <w:tr w:rsidR="00854E7D" w:rsidRPr="007B0795" w14:paraId="418A4F8B" w14:textId="77777777" w:rsidTr="009A4E29">
        <w:trPr>
          <w:trHeight w:val="283"/>
        </w:trPr>
        <w:tc>
          <w:tcPr>
            <w:tcW w:w="1560" w:type="dxa"/>
            <w:vMerge w:val="restart"/>
            <w:shd w:val="clear" w:color="auto" w:fill="E0E0E0"/>
          </w:tcPr>
          <w:p w14:paraId="7A4B2B01" w14:textId="77777777" w:rsidR="00854E7D" w:rsidRPr="007B0795" w:rsidRDefault="00854E7D" w:rsidP="00F67F8B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UMIEJĘTNOŚCI</w:t>
            </w:r>
          </w:p>
        </w:tc>
        <w:tc>
          <w:tcPr>
            <w:tcW w:w="3402" w:type="dxa"/>
          </w:tcPr>
          <w:p w14:paraId="30BDC3EB" w14:textId="77777777" w:rsidR="00854E7D" w:rsidRPr="007B0795" w:rsidRDefault="00854E7D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3260" w:type="dxa"/>
          </w:tcPr>
          <w:p w14:paraId="7B11E044" w14:textId="77777777" w:rsidR="00854E7D" w:rsidRPr="007B0795" w:rsidRDefault="00854E7D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  <w:tc>
          <w:tcPr>
            <w:tcW w:w="3260" w:type="dxa"/>
          </w:tcPr>
          <w:p w14:paraId="77D57EFF" w14:textId="77777777" w:rsidR="00854E7D" w:rsidRPr="007B0795" w:rsidRDefault="00854E7D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komunikatów słownych na bazie poznanego słownictwa.</w:t>
            </w:r>
          </w:p>
          <w:p w14:paraId="5475E4DC" w14:textId="77777777" w:rsidR="00854E7D" w:rsidRPr="007B0795" w:rsidRDefault="00854E7D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W większości poprawnie rozwiązuje zadania na słuchanie.</w:t>
            </w:r>
          </w:p>
        </w:tc>
        <w:tc>
          <w:tcPr>
            <w:tcW w:w="3379" w:type="dxa"/>
          </w:tcPr>
          <w:p w14:paraId="49D9BF3C" w14:textId="77777777" w:rsidR="00854E7D" w:rsidRPr="007B0795" w:rsidRDefault="00854E7D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szczegółowo komunikaty słowne w zakresie omawianych tematów. Poprawnie rozwiązuje zadania na słuchanie.</w:t>
            </w:r>
          </w:p>
        </w:tc>
      </w:tr>
      <w:tr w:rsidR="00854E7D" w:rsidRPr="007B0795" w14:paraId="4EC6EEBF" w14:textId="77777777" w:rsidTr="009A4E29">
        <w:tc>
          <w:tcPr>
            <w:tcW w:w="1560" w:type="dxa"/>
            <w:vMerge/>
            <w:shd w:val="clear" w:color="auto" w:fill="E0E0E0"/>
          </w:tcPr>
          <w:p w14:paraId="721A4CCD" w14:textId="77777777" w:rsidR="00854E7D" w:rsidRPr="007B0795" w:rsidRDefault="00854E7D" w:rsidP="00F67F8B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76015559" w14:textId="77777777" w:rsidR="00854E7D" w:rsidRPr="007B0795" w:rsidRDefault="00854E7D" w:rsidP="007923D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 zadania z pomocą innych osób.</w:t>
            </w:r>
          </w:p>
        </w:tc>
        <w:tc>
          <w:tcPr>
            <w:tcW w:w="3260" w:type="dxa"/>
          </w:tcPr>
          <w:p w14:paraId="2C34215B" w14:textId="77777777" w:rsidR="00854E7D" w:rsidRPr="007B0795" w:rsidRDefault="00854E7D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66F07ACB" w14:textId="77777777" w:rsidR="00854E7D" w:rsidRPr="007B0795" w:rsidRDefault="007923D8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="00854E7D" w:rsidRPr="007B0795">
              <w:rPr>
                <w:rFonts w:ascii="Verdana" w:hAnsi="Verdana"/>
                <w:b w:val="0"/>
                <w:sz w:val="16"/>
                <w:szCs w:val="16"/>
              </w:rPr>
              <w:t xml:space="preserve"> większości poprawnie rozwiązuje zadania na słuchanie,</w:t>
            </w:r>
          </w:p>
          <w:p w14:paraId="32A3BCAD" w14:textId="77777777" w:rsidR="00854E7D" w:rsidRPr="007B0795" w:rsidRDefault="007923D8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="00854E7D" w:rsidRPr="007B0795">
              <w:rPr>
                <w:rFonts w:ascii="Verdana" w:hAnsi="Verdana"/>
                <w:b w:val="0"/>
                <w:sz w:val="16"/>
                <w:szCs w:val="16"/>
              </w:rPr>
              <w:t>skazuje zwierzęta, kolory i przymiotniki zgodnie z usłyszanymi nazwami,</w:t>
            </w:r>
          </w:p>
          <w:p w14:paraId="4E8A0726" w14:textId="77777777" w:rsidR="009C51F0" w:rsidRPr="007B0795" w:rsidRDefault="007923D8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R</w:t>
            </w:r>
            <w:r w:rsidR="009C51F0" w:rsidRPr="007B0795">
              <w:rPr>
                <w:rFonts w:ascii="Verdana" w:hAnsi="Verdana"/>
                <w:b w:val="0"/>
                <w:sz w:val="16"/>
                <w:szCs w:val="16"/>
              </w:rPr>
              <w:t>ozumie liczby 1-5,</w:t>
            </w:r>
          </w:p>
          <w:p w14:paraId="20410F87" w14:textId="77777777" w:rsidR="00854E7D" w:rsidRPr="007B0795" w:rsidRDefault="007923D8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="00854E7D" w:rsidRPr="007B0795">
              <w:rPr>
                <w:rFonts w:ascii="Verdana" w:hAnsi="Verdana"/>
                <w:b w:val="0"/>
                <w:sz w:val="16"/>
                <w:szCs w:val="16"/>
              </w:rPr>
              <w:t>oprawnie reaguje na niektóre polecenia i pytania dotyczące poznanego materiału,</w:t>
            </w:r>
          </w:p>
          <w:p w14:paraId="7AFD75E5" w14:textId="77777777" w:rsidR="00854E7D" w:rsidRPr="007B0795" w:rsidRDefault="00854E7D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Częściowo poprawnie czyta poznane słowa,</w:t>
            </w:r>
          </w:p>
          <w:p w14:paraId="68A0D9CF" w14:textId="77777777" w:rsidR="009C51F0" w:rsidRPr="007B0795" w:rsidRDefault="009C51F0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Pisze po śladzie,</w:t>
            </w:r>
          </w:p>
          <w:p w14:paraId="7DD0D1B5" w14:textId="77777777" w:rsidR="00854E7D" w:rsidRPr="007B0795" w:rsidRDefault="00854E7D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Z problemami powtarza rymowankę, śpiewa piosenkę czy powtarza historyjkę</w:t>
            </w:r>
            <w:r w:rsidR="009C51F0" w:rsidRPr="007B0795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3260" w:type="dxa"/>
          </w:tcPr>
          <w:p w14:paraId="4F0A0217" w14:textId="77777777" w:rsidR="00854E7D" w:rsidRPr="007B0795" w:rsidRDefault="00854E7D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4DFF1794" w14:textId="77777777" w:rsidR="00854E7D" w:rsidRPr="007B0795" w:rsidRDefault="00854E7D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Zachowuje poprawność językową.</w:t>
            </w:r>
          </w:p>
        </w:tc>
        <w:tc>
          <w:tcPr>
            <w:tcW w:w="3379" w:type="dxa"/>
          </w:tcPr>
          <w:p w14:paraId="4E385FD5" w14:textId="77777777" w:rsidR="00854E7D" w:rsidRPr="007B0795" w:rsidRDefault="00854E7D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63C14AC3" w14:textId="77777777" w:rsidR="00854E7D" w:rsidRPr="007B0795" w:rsidRDefault="00854E7D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Nazywa </w:t>
            </w:r>
            <w:r w:rsidR="009C51F0" w:rsidRPr="007B0795">
              <w:rPr>
                <w:rFonts w:ascii="Verdana" w:hAnsi="Verdana"/>
                <w:b w:val="0"/>
                <w:sz w:val="16"/>
                <w:szCs w:val="16"/>
              </w:rPr>
              <w:t>zwierzęta, kolory i przymiotniki,</w:t>
            </w:r>
          </w:p>
          <w:p w14:paraId="095E199F" w14:textId="77777777" w:rsidR="00854E7D" w:rsidRPr="007B0795" w:rsidRDefault="00854E7D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Opisuje </w:t>
            </w:r>
            <w:r w:rsidR="009C51F0" w:rsidRPr="007B0795">
              <w:rPr>
                <w:rFonts w:ascii="Verdana" w:hAnsi="Verdana"/>
                <w:b w:val="0"/>
                <w:sz w:val="16"/>
                <w:szCs w:val="16"/>
              </w:rPr>
              <w:t>zwierzęta,</w:t>
            </w:r>
          </w:p>
          <w:p w14:paraId="7A09A91F" w14:textId="77777777" w:rsidR="009C51F0" w:rsidRPr="007B0795" w:rsidRDefault="009C51F0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Zna i stosuje liczby 1-5,</w:t>
            </w:r>
          </w:p>
          <w:p w14:paraId="5FAA0B96" w14:textId="77777777" w:rsidR="00854E7D" w:rsidRPr="007B0795" w:rsidRDefault="00854E7D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reaguje na polecenia i pytania dotyczące poznanego materiału,</w:t>
            </w:r>
          </w:p>
          <w:p w14:paraId="198B671D" w14:textId="77777777" w:rsidR="00854E7D" w:rsidRPr="007B0795" w:rsidRDefault="00854E7D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Poprawnie czyta nazwy </w:t>
            </w:r>
            <w:r w:rsidR="009C51F0" w:rsidRPr="007B0795">
              <w:rPr>
                <w:rFonts w:ascii="Verdana" w:hAnsi="Verdana"/>
                <w:b w:val="0"/>
                <w:sz w:val="16"/>
                <w:szCs w:val="16"/>
              </w:rPr>
              <w:t>zwierząt, kolorów i przymiotników,</w:t>
            </w:r>
          </w:p>
          <w:p w14:paraId="13FF9369" w14:textId="77777777" w:rsidR="00854E7D" w:rsidRPr="007B0795" w:rsidRDefault="00854E7D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mówi rymowankę, śpiewa piosenkę czy odgrywa historyjkę.</w:t>
            </w:r>
          </w:p>
        </w:tc>
      </w:tr>
      <w:tr w:rsidR="00BC6863" w:rsidRPr="007B0795" w14:paraId="6C98A381" w14:textId="77777777" w:rsidTr="009A4E29">
        <w:tc>
          <w:tcPr>
            <w:tcW w:w="14861" w:type="dxa"/>
            <w:gridSpan w:val="5"/>
            <w:shd w:val="clear" w:color="auto" w:fill="E0E0E0"/>
          </w:tcPr>
          <w:p w14:paraId="40C1F9CA" w14:textId="77777777" w:rsidR="00BC6863" w:rsidRPr="007B0795" w:rsidRDefault="00BC6863" w:rsidP="009C51F0">
            <w:pPr>
              <w:pStyle w:val="Zawartotabeli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rozwiązuje TEST NR </w:t>
            </w:r>
            <w:r w:rsidR="00EE483A" w:rsidRPr="007B0795">
              <w:rPr>
                <w:rFonts w:ascii="Verdana" w:hAnsi="Verdana"/>
                <w:b w:val="0"/>
                <w:sz w:val="16"/>
                <w:szCs w:val="16"/>
              </w:rPr>
              <w:t>2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</w:tr>
      <w:tr w:rsidR="00F67F8B" w:rsidRPr="007B0795" w14:paraId="52B26479" w14:textId="77777777" w:rsidTr="009A4E29">
        <w:tc>
          <w:tcPr>
            <w:tcW w:w="14861" w:type="dxa"/>
            <w:gridSpan w:val="5"/>
            <w:shd w:val="clear" w:color="auto" w:fill="00B050"/>
          </w:tcPr>
          <w:p w14:paraId="36C585FF" w14:textId="77777777" w:rsidR="00F67F8B" w:rsidRPr="007B0795" w:rsidRDefault="009C51F0" w:rsidP="00A10CBD">
            <w:pPr>
              <w:pStyle w:val="Zawartotabeli"/>
              <w:rPr>
                <w:rFonts w:ascii="Verdana" w:hAnsi="Verdana"/>
                <w:i/>
                <w:iCs/>
                <w:sz w:val="16"/>
                <w:szCs w:val="16"/>
                <w:lang w:val="en-GB"/>
              </w:rPr>
            </w:pPr>
            <w:r w:rsidRPr="007B0795">
              <w:rPr>
                <w:rFonts w:ascii="Verdana" w:hAnsi="Verdana"/>
                <w:sz w:val="16"/>
                <w:szCs w:val="16"/>
                <w:lang w:val="en-US"/>
              </w:rPr>
              <w:t>MY TOYS</w:t>
            </w:r>
          </w:p>
        </w:tc>
      </w:tr>
      <w:tr w:rsidR="00F67F8B" w:rsidRPr="007B0795" w14:paraId="4611B356" w14:textId="77777777" w:rsidTr="009A4E29">
        <w:trPr>
          <w:trHeight w:val="483"/>
        </w:trPr>
        <w:tc>
          <w:tcPr>
            <w:tcW w:w="1560" w:type="dxa"/>
            <w:shd w:val="clear" w:color="auto" w:fill="E0E0E0"/>
            <w:vAlign w:val="center"/>
          </w:tcPr>
          <w:p w14:paraId="20C551D2" w14:textId="77777777" w:rsidR="00F67F8B" w:rsidRPr="007B0795" w:rsidRDefault="00F67F8B" w:rsidP="002A78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lastRenderedPageBreak/>
              <w:t>OCENA</w:t>
            </w:r>
          </w:p>
        </w:tc>
        <w:tc>
          <w:tcPr>
            <w:tcW w:w="3402" w:type="dxa"/>
            <w:vAlign w:val="center"/>
          </w:tcPr>
          <w:p w14:paraId="4CE0B34A" w14:textId="77777777" w:rsidR="00F67F8B" w:rsidRPr="007B0795" w:rsidRDefault="00F67F8B" w:rsidP="00D8701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3260" w:type="dxa"/>
            <w:shd w:val="clear" w:color="auto" w:fill="99CCFF"/>
            <w:vAlign w:val="center"/>
          </w:tcPr>
          <w:p w14:paraId="634AFB17" w14:textId="77777777" w:rsidR="00F67F8B" w:rsidRPr="007B0795" w:rsidRDefault="00F67F8B" w:rsidP="00D8701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3260" w:type="dxa"/>
            <w:vAlign w:val="center"/>
          </w:tcPr>
          <w:p w14:paraId="4E8FA00F" w14:textId="77777777" w:rsidR="00F67F8B" w:rsidRPr="007B0795" w:rsidRDefault="00F67F8B" w:rsidP="00D8701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3379" w:type="dxa"/>
            <w:shd w:val="clear" w:color="auto" w:fill="99CCFF"/>
            <w:vAlign w:val="center"/>
          </w:tcPr>
          <w:p w14:paraId="76FC3F34" w14:textId="77777777" w:rsidR="00F67F8B" w:rsidRPr="007B0795" w:rsidRDefault="00F67F8B" w:rsidP="00D8701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BARDZO DOBRA</w:t>
            </w:r>
            <w:r w:rsidR="00F63291">
              <w:rPr>
                <w:rFonts w:ascii="Verdana" w:hAnsi="Verdana"/>
                <w:sz w:val="16"/>
                <w:szCs w:val="16"/>
              </w:rPr>
              <w:t xml:space="preserve"> I CELUJĄCA</w:t>
            </w:r>
          </w:p>
        </w:tc>
      </w:tr>
      <w:tr w:rsidR="009C51F0" w:rsidRPr="007B0795" w14:paraId="54BDA9A2" w14:textId="77777777" w:rsidTr="009A4E29">
        <w:tc>
          <w:tcPr>
            <w:tcW w:w="1560" w:type="dxa"/>
            <w:vMerge w:val="restart"/>
            <w:shd w:val="clear" w:color="auto" w:fill="E0E0E0"/>
          </w:tcPr>
          <w:p w14:paraId="5BAFC3CD" w14:textId="77777777" w:rsidR="009C51F0" w:rsidRPr="007B0795" w:rsidRDefault="009C51F0" w:rsidP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14:paraId="00F78916" w14:textId="77777777" w:rsidR="009C51F0" w:rsidRPr="007B0795" w:rsidRDefault="009C51F0" w:rsidP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14:paraId="3352BCE7" w14:textId="77777777" w:rsidR="009C51F0" w:rsidRPr="007B0795" w:rsidRDefault="009C51F0" w:rsidP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402" w:type="dxa"/>
          </w:tcPr>
          <w:p w14:paraId="0825AE55" w14:textId="77777777" w:rsidR="009C51F0" w:rsidRPr="007B0795" w:rsidRDefault="009C51F0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kilka podstawowych słów.</w:t>
            </w:r>
          </w:p>
        </w:tc>
        <w:tc>
          <w:tcPr>
            <w:tcW w:w="3260" w:type="dxa"/>
          </w:tcPr>
          <w:p w14:paraId="289DABA4" w14:textId="77777777" w:rsidR="009C51F0" w:rsidRPr="007B0795" w:rsidRDefault="009C51F0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część podstawowych słów i zwrotów.</w:t>
            </w:r>
          </w:p>
        </w:tc>
        <w:tc>
          <w:tcPr>
            <w:tcW w:w="3260" w:type="dxa"/>
          </w:tcPr>
          <w:p w14:paraId="43CE699D" w14:textId="77777777" w:rsidR="009C51F0" w:rsidRPr="007B0795" w:rsidRDefault="009C51F0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</w:t>
            </w:r>
            <w:r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3379" w:type="dxa"/>
          </w:tcPr>
          <w:p w14:paraId="60B6829D" w14:textId="77777777" w:rsidR="009C51F0" w:rsidRPr="007B0795" w:rsidRDefault="009C51F0" w:rsidP="009C51F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poznane wyrazy oraz zwroty (str.</w:t>
            </w:r>
            <w:r w:rsidRPr="007B0795">
              <w:t xml:space="preserve"> 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>20-27).</w:t>
            </w:r>
          </w:p>
        </w:tc>
      </w:tr>
      <w:tr w:rsidR="009C51F0" w:rsidRPr="007B0795" w14:paraId="2D8506A0" w14:textId="77777777" w:rsidTr="009A4E29">
        <w:tc>
          <w:tcPr>
            <w:tcW w:w="1560" w:type="dxa"/>
            <w:vMerge/>
            <w:shd w:val="clear" w:color="auto" w:fill="E0E0E0"/>
          </w:tcPr>
          <w:p w14:paraId="0B219B93" w14:textId="77777777" w:rsidR="009C51F0" w:rsidRPr="007B0795" w:rsidRDefault="009C51F0" w:rsidP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35A0336" w14:textId="77777777" w:rsidR="009C51F0" w:rsidRPr="007B0795" w:rsidRDefault="009C51F0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 w niewielkim stopniu stosuje poznane struktury gramatyczne. Popełnia liczne błędy.</w:t>
            </w:r>
          </w:p>
        </w:tc>
        <w:tc>
          <w:tcPr>
            <w:tcW w:w="3260" w:type="dxa"/>
          </w:tcPr>
          <w:p w14:paraId="4F39F9EB" w14:textId="77777777" w:rsidR="009C51F0" w:rsidRPr="007B0795" w:rsidRDefault="009C51F0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i własnych wypowiedziach.</w:t>
            </w:r>
          </w:p>
        </w:tc>
        <w:tc>
          <w:tcPr>
            <w:tcW w:w="3260" w:type="dxa"/>
          </w:tcPr>
          <w:p w14:paraId="7E359B43" w14:textId="77777777" w:rsidR="009C51F0" w:rsidRPr="007B0795" w:rsidRDefault="009C51F0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i własnych wypowiedziach. Błędy nie zakłócają komunikacji.</w:t>
            </w:r>
          </w:p>
        </w:tc>
        <w:tc>
          <w:tcPr>
            <w:tcW w:w="3379" w:type="dxa"/>
          </w:tcPr>
          <w:p w14:paraId="699252F2" w14:textId="77777777" w:rsidR="009C51F0" w:rsidRPr="007B0795" w:rsidRDefault="009C51F0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i własnych wypowiedziach.</w:t>
            </w:r>
          </w:p>
        </w:tc>
      </w:tr>
      <w:tr w:rsidR="003A538D" w:rsidRPr="007B0795" w14:paraId="20C40D70" w14:textId="77777777" w:rsidTr="009A4E29">
        <w:tc>
          <w:tcPr>
            <w:tcW w:w="1560" w:type="dxa"/>
            <w:vMerge/>
            <w:shd w:val="clear" w:color="auto" w:fill="E0E0E0"/>
          </w:tcPr>
          <w:p w14:paraId="635BF380" w14:textId="77777777" w:rsidR="003A538D" w:rsidRPr="007B0795" w:rsidRDefault="003A538D" w:rsidP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301" w:type="dxa"/>
            <w:gridSpan w:val="4"/>
          </w:tcPr>
          <w:p w14:paraId="59996B5C" w14:textId="77777777" w:rsidR="003A538D" w:rsidRPr="007B0795" w:rsidRDefault="009C51F0" w:rsidP="006354B2">
            <w:pPr>
              <w:pStyle w:val="Zawartotabeli"/>
              <w:numPr>
                <w:ilvl w:val="0"/>
                <w:numId w:val="2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Zabawki,</w:t>
            </w:r>
          </w:p>
          <w:p w14:paraId="6DB89DE8" w14:textId="77777777" w:rsidR="009C51F0" w:rsidRPr="007B0795" w:rsidRDefault="009C51F0" w:rsidP="006354B2">
            <w:pPr>
              <w:pStyle w:val="Zawartotabeli"/>
              <w:numPr>
                <w:ilvl w:val="0"/>
                <w:numId w:val="2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Kolory,</w:t>
            </w:r>
          </w:p>
          <w:p w14:paraId="5E8EC64A" w14:textId="77777777" w:rsidR="009C51F0" w:rsidRPr="007B0795" w:rsidRDefault="009C51F0" w:rsidP="006354B2">
            <w:pPr>
              <w:pStyle w:val="Zawartotabeli"/>
              <w:numPr>
                <w:ilvl w:val="0"/>
                <w:numId w:val="2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Liczby 1-10,</w:t>
            </w:r>
          </w:p>
          <w:p w14:paraId="2659EC36" w14:textId="77777777" w:rsidR="009C51F0" w:rsidRPr="007B0795" w:rsidRDefault="009C51F0" w:rsidP="006354B2">
            <w:pPr>
              <w:pStyle w:val="Zawartotabeli"/>
              <w:numPr>
                <w:ilvl w:val="0"/>
                <w:numId w:val="2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Figury geometryczne,</w:t>
            </w:r>
          </w:p>
          <w:p w14:paraId="62C79999" w14:textId="77777777" w:rsidR="009C51F0" w:rsidRPr="007B0795" w:rsidRDefault="009C51F0" w:rsidP="006354B2">
            <w:pPr>
              <w:pStyle w:val="Zawartotabeli"/>
              <w:numPr>
                <w:ilvl w:val="0"/>
                <w:numId w:val="2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Przymiotniki: </w:t>
            </w:r>
            <w:r w:rsidRPr="007B0795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big, small,</w:t>
            </w:r>
          </w:p>
          <w:p w14:paraId="1E5C7573" w14:textId="77777777" w:rsidR="004F6CB5" w:rsidRPr="007B0795" w:rsidRDefault="004F6CB5" w:rsidP="006354B2">
            <w:pPr>
              <w:pStyle w:val="Zawartotabeli"/>
              <w:numPr>
                <w:ilvl w:val="0"/>
                <w:numId w:val="2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Konstrukcja: </w:t>
            </w:r>
            <w:r w:rsidRPr="007B0795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It’s…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,</w:t>
            </w:r>
          </w:p>
          <w:p w14:paraId="5C1281B6" w14:textId="77777777" w:rsidR="004F6CB5" w:rsidRPr="007B0795" w:rsidRDefault="004F6CB5" w:rsidP="006354B2">
            <w:pPr>
              <w:pStyle w:val="Zawartotabeli"/>
              <w:numPr>
                <w:ilvl w:val="0"/>
                <w:numId w:val="2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Pytania </w:t>
            </w:r>
            <w:r w:rsidRPr="007B0795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Is it…?</w:t>
            </w:r>
          </w:p>
          <w:p w14:paraId="4D070127" w14:textId="77777777" w:rsidR="009C51F0" w:rsidRPr="007B0795" w:rsidRDefault="009C51F0" w:rsidP="006354B2">
            <w:pPr>
              <w:pStyle w:val="Zawartotabeli"/>
              <w:numPr>
                <w:ilvl w:val="0"/>
                <w:numId w:val="2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>Polecenia i pytania dotyczące zabawek, kolorów i przymiotników</w:t>
            </w:r>
            <w:r w:rsidR="004F6CB5"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>.</w:t>
            </w:r>
          </w:p>
        </w:tc>
      </w:tr>
      <w:tr w:rsidR="009C51F0" w:rsidRPr="007B0795" w14:paraId="38AA2777" w14:textId="77777777" w:rsidTr="009A4E29">
        <w:trPr>
          <w:trHeight w:val="283"/>
        </w:trPr>
        <w:tc>
          <w:tcPr>
            <w:tcW w:w="1560" w:type="dxa"/>
            <w:vMerge w:val="restart"/>
            <w:shd w:val="clear" w:color="auto" w:fill="E0E0E0"/>
          </w:tcPr>
          <w:p w14:paraId="1C44341E" w14:textId="77777777" w:rsidR="009C51F0" w:rsidRPr="007B0795" w:rsidRDefault="009C51F0" w:rsidP="00F67F8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F901FBD" w14:textId="77777777" w:rsidR="009C51F0" w:rsidRPr="007B0795" w:rsidRDefault="009C51F0" w:rsidP="00F67F8B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UMIEJĘTNOŚCI</w:t>
            </w:r>
          </w:p>
        </w:tc>
        <w:tc>
          <w:tcPr>
            <w:tcW w:w="3402" w:type="dxa"/>
          </w:tcPr>
          <w:p w14:paraId="571E8261" w14:textId="77777777" w:rsidR="009C51F0" w:rsidRPr="007B0795" w:rsidRDefault="009C51F0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3260" w:type="dxa"/>
          </w:tcPr>
          <w:p w14:paraId="487CB2A8" w14:textId="77777777" w:rsidR="009C51F0" w:rsidRPr="007B0795" w:rsidRDefault="009C51F0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  <w:tc>
          <w:tcPr>
            <w:tcW w:w="3260" w:type="dxa"/>
          </w:tcPr>
          <w:p w14:paraId="72DEB4B0" w14:textId="77777777" w:rsidR="009C51F0" w:rsidRPr="007B0795" w:rsidRDefault="009C51F0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3379" w:type="dxa"/>
          </w:tcPr>
          <w:p w14:paraId="64C6C616" w14:textId="77777777" w:rsidR="009C51F0" w:rsidRPr="007B0795" w:rsidRDefault="009C51F0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</w:tr>
      <w:tr w:rsidR="009C51F0" w:rsidRPr="007B0795" w14:paraId="038C6BE9" w14:textId="77777777" w:rsidTr="009A4E29">
        <w:tc>
          <w:tcPr>
            <w:tcW w:w="1560" w:type="dxa"/>
            <w:vMerge/>
            <w:shd w:val="clear" w:color="auto" w:fill="E0E0E0"/>
          </w:tcPr>
          <w:p w14:paraId="72B8C22A" w14:textId="77777777" w:rsidR="009C51F0" w:rsidRPr="007B0795" w:rsidRDefault="009C51F0" w:rsidP="00F67F8B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34FDBF78" w14:textId="77777777" w:rsidR="009C51F0" w:rsidRPr="007B0795" w:rsidRDefault="009C51F0" w:rsidP="00565770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 zadania z pomocą innych osób.</w:t>
            </w:r>
          </w:p>
        </w:tc>
        <w:tc>
          <w:tcPr>
            <w:tcW w:w="3260" w:type="dxa"/>
          </w:tcPr>
          <w:p w14:paraId="05A71BF7" w14:textId="77777777" w:rsidR="009C51F0" w:rsidRPr="007B0795" w:rsidRDefault="009C51F0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76E87D23" w14:textId="77777777" w:rsidR="009C51F0" w:rsidRPr="007B0795" w:rsidRDefault="007923D8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="009C51F0" w:rsidRPr="007B0795">
              <w:rPr>
                <w:rFonts w:ascii="Verdana" w:hAnsi="Verdana"/>
                <w:b w:val="0"/>
                <w:sz w:val="16"/>
                <w:szCs w:val="16"/>
              </w:rPr>
              <w:t xml:space="preserve"> większości poprawnie rozwiązuje zadania na słuchanie,</w:t>
            </w:r>
          </w:p>
          <w:p w14:paraId="5015A093" w14:textId="77777777" w:rsidR="009C51F0" w:rsidRPr="007B0795" w:rsidRDefault="007923D8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="009C51F0" w:rsidRPr="007B0795">
              <w:rPr>
                <w:rFonts w:ascii="Verdana" w:hAnsi="Verdana"/>
                <w:b w:val="0"/>
                <w:sz w:val="16"/>
                <w:szCs w:val="16"/>
              </w:rPr>
              <w:t xml:space="preserve">skazuje </w:t>
            </w:r>
            <w:r w:rsidR="004F6CB5" w:rsidRPr="007B0795">
              <w:rPr>
                <w:rFonts w:ascii="Verdana" w:hAnsi="Verdana"/>
                <w:b w:val="0"/>
                <w:sz w:val="16"/>
                <w:szCs w:val="16"/>
              </w:rPr>
              <w:t>zabawki,</w:t>
            </w:r>
            <w:r w:rsidR="009C51F0" w:rsidRPr="007B0795">
              <w:rPr>
                <w:rFonts w:ascii="Verdana" w:hAnsi="Verdana"/>
                <w:b w:val="0"/>
                <w:sz w:val="16"/>
                <w:szCs w:val="16"/>
              </w:rPr>
              <w:t xml:space="preserve"> kolory</w:t>
            </w:r>
            <w:r w:rsidR="004F6CB5" w:rsidRPr="007B0795">
              <w:rPr>
                <w:rFonts w:ascii="Verdana" w:hAnsi="Verdana"/>
                <w:b w:val="0"/>
                <w:sz w:val="16"/>
                <w:szCs w:val="16"/>
              </w:rPr>
              <w:t>, figury geometryczne</w:t>
            </w:r>
            <w:r w:rsidR="009C51F0" w:rsidRPr="007B0795">
              <w:rPr>
                <w:rFonts w:ascii="Verdana" w:hAnsi="Verdana"/>
                <w:b w:val="0"/>
                <w:sz w:val="16"/>
                <w:szCs w:val="16"/>
              </w:rPr>
              <w:t xml:space="preserve"> i przymiotniki zgodnie z usłyszanymi nazwami,</w:t>
            </w:r>
          </w:p>
          <w:p w14:paraId="68BE00CA" w14:textId="77777777" w:rsidR="009C51F0" w:rsidRPr="007B0795" w:rsidRDefault="007923D8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R</w:t>
            </w:r>
            <w:r w:rsidR="004F6CB5" w:rsidRPr="007B0795">
              <w:rPr>
                <w:rFonts w:ascii="Verdana" w:hAnsi="Verdana"/>
                <w:b w:val="0"/>
                <w:sz w:val="16"/>
                <w:szCs w:val="16"/>
              </w:rPr>
              <w:t>ozumie liczby 1-10</w:t>
            </w:r>
            <w:r w:rsidR="009C51F0" w:rsidRPr="007B0795">
              <w:rPr>
                <w:rFonts w:ascii="Verdana" w:hAnsi="Verdana"/>
                <w:b w:val="0"/>
                <w:sz w:val="16"/>
                <w:szCs w:val="16"/>
              </w:rPr>
              <w:t>,</w:t>
            </w:r>
          </w:p>
          <w:p w14:paraId="5C3139F8" w14:textId="77777777" w:rsidR="009C51F0" w:rsidRPr="007B0795" w:rsidRDefault="007923D8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="009C51F0" w:rsidRPr="007B0795">
              <w:rPr>
                <w:rFonts w:ascii="Verdana" w:hAnsi="Verdana"/>
                <w:b w:val="0"/>
                <w:sz w:val="16"/>
                <w:szCs w:val="16"/>
              </w:rPr>
              <w:t>oprawnie reaguje na niektóre polecenia i pytania dotyczące poznanego materiału,</w:t>
            </w:r>
          </w:p>
          <w:p w14:paraId="6789D135" w14:textId="77777777" w:rsidR="009C51F0" w:rsidRPr="007B0795" w:rsidRDefault="009C51F0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Częściowo poprawnie czyta poznane słowa,</w:t>
            </w:r>
          </w:p>
          <w:p w14:paraId="2D2BD099" w14:textId="77777777" w:rsidR="009C51F0" w:rsidRPr="007B0795" w:rsidRDefault="009C51F0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Pisze po śladzie,</w:t>
            </w:r>
          </w:p>
          <w:p w14:paraId="04EE381B" w14:textId="77777777" w:rsidR="009C51F0" w:rsidRPr="007B0795" w:rsidRDefault="009C51F0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Z problemami powtarza rymowankę, śpiewa piosenkę czy powtarza historyjkę.</w:t>
            </w:r>
          </w:p>
        </w:tc>
        <w:tc>
          <w:tcPr>
            <w:tcW w:w="3260" w:type="dxa"/>
          </w:tcPr>
          <w:p w14:paraId="41EB11F7" w14:textId="77777777" w:rsidR="009C51F0" w:rsidRPr="007B0795" w:rsidRDefault="009C51F0" w:rsidP="002421AC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 zadania z pomocą innych osób.</w:t>
            </w:r>
          </w:p>
        </w:tc>
        <w:tc>
          <w:tcPr>
            <w:tcW w:w="3379" w:type="dxa"/>
          </w:tcPr>
          <w:p w14:paraId="721D065F" w14:textId="77777777" w:rsidR="004F6CB5" w:rsidRPr="007B0795" w:rsidRDefault="004F6CB5" w:rsidP="004F6CB5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5E8A5BF4" w14:textId="77777777" w:rsidR="004F6CB5" w:rsidRPr="007B0795" w:rsidRDefault="004F6CB5" w:rsidP="004F6CB5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Nazywa zabawki, kolory, figury geometryczne i przymiotniki,</w:t>
            </w:r>
          </w:p>
          <w:p w14:paraId="7CF679C7" w14:textId="77777777" w:rsidR="004F6CB5" w:rsidRPr="007B0795" w:rsidRDefault="004F6CB5" w:rsidP="004F6CB5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Opisuje zabawki,</w:t>
            </w:r>
          </w:p>
          <w:p w14:paraId="16AAB4D7" w14:textId="77777777" w:rsidR="004F6CB5" w:rsidRPr="007B0795" w:rsidRDefault="004F6CB5" w:rsidP="004F6CB5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Zna i stosuje liczby 1-10,</w:t>
            </w:r>
          </w:p>
          <w:p w14:paraId="2DE86529" w14:textId="77777777" w:rsidR="004F6CB5" w:rsidRPr="007B0795" w:rsidRDefault="004F6CB5" w:rsidP="004F6CB5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reaguje na polecenia i pytania dotyczące poznanego materiału,</w:t>
            </w:r>
          </w:p>
          <w:p w14:paraId="477DB38E" w14:textId="77777777" w:rsidR="004F6CB5" w:rsidRPr="007B0795" w:rsidRDefault="004F6CB5" w:rsidP="004F6CB5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czyta nazwy zabawek, kolorów, figur i przymiotników,</w:t>
            </w:r>
          </w:p>
          <w:p w14:paraId="3C5E2A60" w14:textId="77777777" w:rsidR="009C51F0" w:rsidRPr="007B0795" w:rsidRDefault="004F6CB5" w:rsidP="004F6CB5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mówi rymowankę, śpiewa piosenkę czy odgrywa historyjkę.</w:t>
            </w:r>
          </w:p>
        </w:tc>
      </w:tr>
      <w:tr w:rsidR="00BB6C48" w:rsidRPr="007B0795" w14:paraId="57305300" w14:textId="77777777" w:rsidTr="009A4E29">
        <w:tc>
          <w:tcPr>
            <w:tcW w:w="14861" w:type="dxa"/>
            <w:gridSpan w:val="5"/>
            <w:shd w:val="clear" w:color="auto" w:fill="E0E0E0"/>
          </w:tcPr>
          <w:p w14:paraId="3D14849D" w14:textId="77777777" w:rsidR="00BB6C48" w:rsidRPr="007B0795" w:rsidRDefault="00DE1040" w:rsidP="004F6CB5">
            <w:pPr>
              <w:pStyle w:val="Zawartotabeli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rozwiązuje TEST NR </w:t>
            </w:r>
            <w:r w:rsidR="00EE483A" w:rsidRPr="007B0795">
              <w:rPr>
                <w:rFonts w:ascii="Verdana" w:hAnsi="Verdana"/>
                <w:b w:val="0"/>
                <w:sz w:val="16"/>
                <w:szCs w:val="16"/>
              </w:rPr>
              <w:t>3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</w:tr>
      <w:tr w:rsidR="00F67F8B" w:rsidRPr="007B0795" w14:paraId="67B0397B" w14:textId="77777777" w:rsidTr="009A4E29">
        <w:tc>
          <w:tcPr>
            <w:tcW w:w="14861" w:type="dxa"/>
            <w:gridSpan w:val="5"/>
            <w:shd w:val="clear" w:color="auto" w:fill="00B050"/>
          </w:tcPr>
          <w:p w14:paraId="73ED0A47" w14:textId="77777777" w:rsidR="00F67F8B" w:rsidRPr="007B0795" w:rsidRDefault="004F6CB5" w:rsidP="00A10CBD">
            <w:pPr>
              <w:pStyle w:val="Zawartotabeli"/>
              <w:rPr>
                <w:rFonts w:ascii="Verdana" w:hAnsi="Verdana"/>
                <w:i/>
                <w:iCs/>
                <w:sz w:val="16"/>
                <w:szCs w:val="16"/>
                <w:lang w:val="en-US"/>
              </w:rPr>
            </w:pPr>
            <w:r w:rsidRPr="007B0795">
              <w:rPr>
                <w:rFonts w:ascii="Verdana" w:hAnsi="Verdana"/>
                <w:sz w:val="16"/>
                <w:szCs w:val="16"/>
                <w:lang w:val="en-US"/>
              </w:rPr>
              <w:t>FOOD</w:t>
            </w:r>
          </w:p>
        </w:tc>
      </w:tr>
      <w:tr w:rsidR="00F67F8B" w:rsidRPr="007B0795" w14:paraId="527354C2" w14:textId="77777777" w:rsidTr="009A4E29">
        <w:trPr>
          <w:trHeight w:val="727"/>
        </w:trPr>
        <w:tc>
          <w:tcPr>
            <w:tcW w:w="1560" w:type="dxa"/>
            <w:shd w:val="clear" w:color="auto" w:fill="E0E0E0"/>
            <w:vAlign w:val="center"/>
          </w:tcPr>
          <w:p w14:paraId="6E9A0EE7" w14:textId="77777777" w:rsidR="00F67F8B" w:rsidRPr="007B0795" w:rsidRDefault="00F67F8B" w:rsidP="002421AC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OCENA</w:t>
            </w:r>
          </w:p>
        </w:tc>
        <w:tc>
          <w:tcPr>
            <w:tcW w:w="3402" w:type="dxa"/>
            <w:vAlign w:val="center"/>
          </w:tcPr>
          <w:p w14:paraId="273AB15A" w14:textId="77777777" w:rsidR="00F67F8B" w:rsidRPr="007B0795" w:rsidRDefault="00F67F8B" w:rsidP="002421AC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3260" w:type="dxa"/>
            <w:shd w:val="clear" w:color="auto" w:fill="99CCFF"/>
            <w:vAlign w:val="center"/>
          </w:tcPr>
          <w:p w14:paraId="11B27FDF" w14:textId="77777777" w:rsidR="00F67F8B" w:rsidRPr="007B0795" w:rsidRDefault="00F67F8B" w:rsidP="002421AC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3260" w:type="dxa"/>
            <w:vAlign w:val="center"/>
          </w:tcPr>
          <w:p w14:paraId="07E04E01" w14:textId="77777777" w:rsidR="00F67F8B" w:rsidRPr="007B0795" w:rsidRDefault="00F67F8B" w:rsidP="002421AC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3379" w:type="dxa"/>
            <w:shd w:val="clear" w:color="auto" w:fill="99CCFF"/>
            <w:vAlign w:val="center"/>
          </w:tcPr>
          <w:p w14:paraId="431D347C" w14:textId="77777777" w:rsidR="00F67F8B" w:rsidRPr="007B0795" w:rsidRDefault="00F67F8B" w:rsidP="002421AC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BARDZO DOBRA</w:t>
            </w:r>
            <w:r w:rsidR="00F63291">
              <w:rPr>
                <w:rFonts w:ascii="Verdana" w:hAnsi="Verdana"/>
                <w:sz w:val="16"/>
                <w:szCs w:val="16"/>
              </w:rPr>
              <w:t xml:space="preserve"> I CELUJĄCA </w:t>
            </w:r>
          </w:p>
        </w:tc>
      </w:tr>
      <w:tr w:rsidR="004F6CB5" w:rsidRPr="007B0795" w14:paraId="70A55CA3" w14:textId="77777777" w:rsidTr="009A4E29">
        <w:tc>
          <w:tcPr>
            <w:tcW w:w="1560" w:type="dxa"/>
            <w:vMerge w:val="restart"/>
            <w:shd w:val="clear" w:color="auto" w:fill="E0E0E0"/>
          </w:tcPr>
          <w:p w14:paraId="7C02147F" w14:textId="77777777" w:rsidR="004F6CB5" w:rsidRPr="007B0795" w:rsidRDefault="004F6CB5" w:rsidP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Cs/>
                <w:sz w:val="16"/>
                <w:szCs w:val="16"/>
              </w:rPr>
              <w:lastRenderedPageBreak/>
              <w:t>WIEDZA: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14:paraId="76D956D3" w14:textId="77777777" w:rsidR="004F6CB5" w:rsidRPr="007B0795" w:rsidRDefault="004F6CB5" w:rsidP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14:paraId="0AE4E540" w14:textId="77777777" w:rsidR="004F6CB5" w:rsidRPr="007B0795" w:rsidRDefault="004F6CB5" w:rsidP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402" w:type="dxa"/>
          </w:tcPr>
          <w:p w14:paraId="0A3B80D3" w14:textId="77777777" w:rsidR="004F6CB5" w:rsidRPr="007B0795" w:rsidRDefault="004F6CB5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kilka podstawowych słów.</w:t>
            </w:r>
          </w:p>
        </w:tc>
        <w:tc>
          <w:tcPr>
            <w:tcW w:w="3260" w:type="dxa"/>
          </w:tcPr>
          <w:p w14:paraId="27C9D773" w14:textId="77777777" w:rsidR="004F6CB5" w:rsidRPr="007B0795" w:rsidRDefault="004F6CB5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część podstawowych słów i zwrotów.</w:t>
            </w:r>
          </w:p>
        </w:tc>
        <w:tc>
          <w:tcPr>
            <w:tcW w:w="3260" w:type="dxa"/>
          </w:tcPr>
          <w:p w14:paraId="055B247B" w14:textId="77777777" w:rsidR="004F6CB5" w:rsidRPr="007B0795" w:rsidRDefault="004F6CB5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</w:t>
            </w:r>
            <w:r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3379" w:type="dxa"/>
          </w:tcPr>
          <w:p w14:paraId="14934406" w14:textId="77777777" w:rsidR="004F6CB5" w:rsidRPr="007B0795" w:rsidRDefault="004F6CB5" w:rsidP="004F6CB5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poznane wyrazy oraz zwroty (str.</w:t>
            </w:r>
            <w:r w:rsidRPr="007B0795">
              <w:t xml:space="preserve"> 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>28-35).</w:t>
            </w:r>
          </w:p>
        </w:tc>
      </w:tr>
      <w:tr w:rsidR="004F6CB5" w:rsidRPr="007B0795" w14:paraId="68CFEB47" w14:textId="77777777" w:rsidTr="009A4E29">
        <w:tc>
          <w:tcPr>
            <w:tcW w:w="1560" w:type="dxa"/>
            <w:vMerge/>
            <w:shd w:val="clear" w:color="auto" w:fill="E0E0E0"/>
          </w:tcPr>
          <w:p w14:paraId="12DFDDD7" w14:textId="77777777" w:rsidR="004F6CB5" w:rsidRPr="007B0795" w:rsidRDefault="004F6CB5" w:rsidP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314E4810" w14:textId="77777777" w:rsidR="004F6CB5" w:rsidRPr="007B0795" w:rsidRDefault="004F6CB5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 w niewielkim stopniu stosuje poznane struktury gramatyczne. Popełnia liczne błędy.</w:t>
            </w:r>
          </w:p>
        </w:tc>
        <w:tc>
          <w:tcPr>
            <w:tcW w:w="3260" w:type="dxa"/>
          </w:tcPr>
          <w:p w14:paraId="232F682E" w14:textId="77777777" w:rsidR="004F6CB5" w:rsidRPr="007B0795" w:rsidRDefault="004F6CB5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i własnych wypowiedziach.</w:t>
            </w:r>
          </w:p>
        </w:tc>
        <w:tc>
          <w:tcPr>
            <w:tcW w:w="3260" w:type="dxa"/>
          </w:tcPr>
          <w:p w14:paraId="6CBC626F" w14:textId="77777777" w:rsidR="004F6CB5" w:rsidRPr="007B0795" w:rsidRDefault="004F6CB5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i własnych wypowiedziach. Błędy nie zakłócają komunikacji.</w:t>
            </w:r>
          </w:p>
        </w:tc>
        <w:tc>
          <w:tcPr>
            <w:tcW w:w="3379" w:type="dxa"/>
          </w:tcPr>
          <w:p w14:paraId="12191F3C" w14:textId="77777777" w:rsidR="004F6CB5" w:rsidRPr="007B0795" w:rsidRDefault="004F6CB5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i własnych wypowiedziach.</w:t>
            </w:r>
          </w:p>
        </w:tc>
      </w:tr>
      <w:tr w:rsidR="006A2703" w:rsidRPr="007B0795" w14:paraId="5D41907E" w14:textId="77777777" w:rsidTr="009A4E29">
        <w:tc>
          <w:tcPr>
            <w:tcW w:w="1560" w:type="dxa"/>
            <w:vMerge/>
            <w:shd w:val="clear" w:color="auto" w:fill="E0E0E0"/>
          </w:tcPr>
          <w:p w14:paraId="0B8202A0" w14:textId="77777777" w:rsidR="006A2703" w:rsidRPr="007B0795" w:rsidRDefault="006A2703" w:rsidP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301" w:type="dxa"/>
            <w:gridSpan w:val="4"/>
          </w:tcPr>
          <w:p w14:paraId="15AB62F5" w14:textId="77777777" w:rsidR="00446486" w:rsidRPr="007B0795" w:rsidRDefault="004F6CB5" w:rsidP="00F436E6">
            <w:pPr>
              <w:numPr>
                <w:ilvl w:val="0"/>
                <w:numId w:val="27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>Produkty spożywcze,</w:t>
            </w:r>
          </w:p>
          <w:p w14:paraId="6B0018A2" w14:textId="77777777" w:rsidR="004F6CB5" w:rsidRPr="007B0795" w:rsidRDefault="004F6CB5" w:rsidP="00F436E6">
            <w:pPr>
              <w:numPr>
                <w:ilvl w:val="0"/>
                <w:numId w:val="27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Konstrukcje </w:t>
            </w:r>
            <w:r w:rsidRPr="007B0795">
              <w:rPr>
                <w:rFonts w:ascii="Verdana" w:hAnsi="Verdana"/>
                <w:b w:val="0"/>
                <w:bCs/>
                <w:i/>
                <w:sz w:val="16"/>
                <w:szCs w:val="16"/>
              </w:rPr>
              <w:t>I like</w:t>
            </w: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…, </w:t>
            </w:r>
            <w:r w:rsidRPr="007B0795">
              <w:rPr>
                <w:rFonts w:ascii="Verdana" w:hAnsi="Verdana"/>
                <w:b w:val="0"/>
                <w:bCs/>
                <w:i/>
                <w:sz w:val="16"/>
                <w:szCs w:val="16"/>
              </w:rPr>
              <w:t>I don’t like</w:t>
            </w: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>…,</w:t>
            </w:r>
          </w:p>
          <w:p w14:paraId="7DBDF190" w14:textId="77777777" w:rsidR="004F6CB5" w:rsidRPr="007B0795" w:rsidRDefault="004F6CB5" w:rsidP="00F436E6">
            <w:pPr>
              <w:numPr>
                <w:ilvl w:val="0"/>
                <w:numId w:val="27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Pytania o preferencje </w:t>
            </w:r>
            <w:r w:rsidRPr="007B0795">
              <w:rPr>
                <w:rFonts w:ascii="Verdana" w:hAnsi="Verdana"/>
                <w:b w:val="0"/>
                <w:bCs/>
                <w:i/>
                <w:sz w:val="16"/>
                <w:szCs w:val="16"/>
              </w:rPr>
              <w:t>Do you like…?</w:t>
            </w:r>
          </w:p>
          <w:p w14:paraId="7AE9251C" w14:textId="77777777" w:rsidR="004F6CB5" w:rsidRPr="007B0795" w:rsidRDefault="004F6CB5" w:rsidP="00F436E6">
            <w:pPr>
              <w:numPr>
                <w:ilvl w:val="0"/>
                <w:numId w:val="27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>Pytania i polecenia dotyczące produktów spożywczych.</w:t>
            </w:r>
          </w:p>
        </w:tc>
      </w:tr>
      <w:tr w:rsidR="004F6CB5" w:rsidRPr="007B0795" w14:paraId="1CD3189B" w14:textId="77777777" w:rsidTr="009A4E29">
        <w:trPr>
          <w:trHeight w:val="283"/>
        </w:trPr>
        <w:tc>
          <w:tcPr>
            <w:tcW w:w="1560" w:type="dxa"/>
            <w:vMerge w:val="restart"/>
            <w:shd w:val="clear" w:color="auto" w:fill="E0E0E0"/>
          </w:tcPr>
          <w:p w14:paraId="37510C36" w14:textId="77777777" w:rsidR="004F6CB5" w:rsidRPr="007B0795" w:rsidRDefault="004F6CB5" w:rsidP="00F67F8B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UMIEJĘTNOŚCI</w:t>
            </w:r>
          </w:p>
        </w:tc>
        <w:tc>
          <w:tcPr>
            <w:tcW w:w="3402" w:type="dxa"/>
          </w:tcPr>
          <w:p w14:paraId="3B4E56AC" w14:textId="77777777" w:rsidR="004F6CB5" w:rsidRPr="007B0795" w:rsidRDefault="004F6CB5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3260" w:type="dxa"/>
          </w:tcPr>
          <w:p w14:paraId="475FE345" w14:textId="77777777" w:rsidR="004F6CB5" w:rsidRPr="007B0795" w:rsidRDefault="004F6CB5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  <w:tc>
          <w:tcPr>
            <w:tcW w:w="3260" w:type="dxa"/>
          </w:tcPr>
          <w:p w14:paraId="449E9F4A" w14:textId="77777777" w:rsidR="004F6CB5" w:rsidRPr="007B0795" w:rsidRDefault="004F6CB5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3379" w:type="dxa"/>
          </w:tcPr>
          <w:p w14:paraId="1451AFD4" w14:textId="77777777" w:rsidR="004F6CB5" w:rsidRPr="007B0795" w:rsidRDefault="004F6CB5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</w:tr>
      <w:tr w:rsidR="004F6CB5" w:rsidRPr="007B0795" w14:paraId="72F212EE" w14:textId="77777777" w:rsidTr="009A4E29">
        <w:tc>
          <w:tcPr>
            <w:tcW w:w="1560" w:type="dxa"/>
            <w:vMerge/>
            <w:shd w:val="clear" w:color="auto" w:fill="E0E0E0"/>
          </w:tcPr>
          <w:p w14:paraId="6963BBD0" w14:textId="77777777" w:rsidR="004F6CB5" w:rsidRPr="007B0795" w:rsidRDefault="004F6CB5" w:rsidP="00F67F8B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3228FBAC" w14:textId="77777777" w:rsidR="004F6CB5" w:rsidRPr="007B0795" w:rsidRDefault="004F6CB5" w:rsidP="007923D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 zadania z pomocą innych osób.</w:t>
            </w:r>
          </w:p>
        </w:tc>
        <w:tc>
          <w:tcPr>
            <w:tcW w:w="3260" w:type="dxa"/>
          </w:tcPr>
          <w:p w14:paraId="694BB88B" w14:textId="77777777" w:rsidR="004F6CB5" w:rsidRPr="007B0795" w:rsidRDefault="004F6CB5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18F39C24" w14:textId="77777777" w:rsidR="004F6CB5" w:rsidRPr="007B0795" w:rsidRDefault="007923D8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="004F6CB5" w:rsidRPr="007B0795">
              <w:rPr>
                <w:rFonts w:ascii="Verdana" w:hAnsi="Verdana"/>
                <w:b w:val="0"/>
                <w:sz w:val="16"/>
                <w:szCs w:val="16"/>
              </w:rPr>
              <w:t xml:space="preserve"> większości poprawnie rozwiązuje zadania na słuchanie,</w:t>
            </w:r>
          </w:p>
          <w:p w14:paraId="54B9DD47" w14:textId="77777777" w:rsidR="004F6CB5" w:rsidRPr="007B0795" w:rsidRDefault="007923D8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="004F6CB5" w:rsidRPr="007B0795">
              <w:rPr>
                <w:rFonts w:ascii="Verdana" w:hAnsi="Verdana"/>
                <w:b w:val="0"/>
                <w:sz w:val="16"/>
                <w:szCs w:val="16"/>
              </w:rPr>
              <w:t>skazuje produkty spożywcze zgodnie z usłyszanymi nazwami,</w:t>
            </w:r>
          </w:p>
          <w:p w14:paraId="796AE294" w14:textId="77777777" w:rsidR="004F6CB5" w:rsidRPr="007B0795" w:rsidRDefault="007923D8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="004F6CB5" w:rsidRPr="007B0795">
              <w:rPr>
                <w:rFonts w:ascii="Verdana" w:hAnsi="Verdana"/>
                <w:b w:val="0"/>
                <w:sz w:val="16"/>
                <w:szCs w:val="16"/>
              </w:rPr>
              <w:t>oprawnie reaguje na niektóre polecenia i pytania dotyczące poznanego materiału,</w:t>
            </w:r>
          </w:p>
          <w:p w14:paraId="1483364A" w14:textId="77777777" w:rsidR="004F6CB5" w:rsidRPr="007B0795" w:rsidRDefault="004F6CB5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Częściowo poprawnie czyta poznane słowa,</w:t>
            </w:r>
          </w:p>
          <w:p w14:paraId="08C6655D" w14:textId="77777777" w:rsidR="004F6CB5" w:rsidRPr="007B0795" w:rsidRDefault="004F6CB5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Pisze po śladzie,</w:t>
            </w:r>
          </w:p>
          <w:p w14:paraId="3E2B6844" w14:textId="77777777" w:rsidR="004F6CB5" w:rsidRPr="007B0795" w:rsidRDefault="004F6CB5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Z problemami powtarza rymowankę, śpiewa piosenkę czy powtarza historyjkę.</w:t>
            </w:r>
          </w:p>
        </w:tc>
        <w:tc>
          <w:tcPr>
            <w:tcW w:w="3260" w:type="dxa"/>
          </w:tcPr>
          <w:p w14:paraId="224BDD7C" w14:textId="77777777" w:rsidR="004F6CB5" w:rsidRPr="007B0795" w:rsidRDefault="004F6CB5" w:rsidP="00080CE1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 zadania z pomocą innych osób.</w:t>
            </w:r>
          </w:p>
        </w:tc>
        <w:tc>
          <w:tcPr>
            <w:tcW w:w="3379" w:type="dxa"/>
          </w:tcPr>
          <w:p w14:paraId="537C9D49" w14:textId="77777777" w:rsidR="004F6CB5" w:rsidRPr="007B0795" w:rsidRDefault="004F6CB5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6EAADF0B" w14:textId="77777777" w:rsidR="004F6CB5" w:rsidRPr="007B0795" w:rsidRDefault="004F6CB5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Nazywa produkty spożywcze,</w:t>
            </w:r>
          </w:p>
          <w:p w14:paraId="2C3BADEC" w14:textId="77777777" w:rsidR="004F6CB5" w:rsidRPr="007B0795" w:rsidRDefault="004F6CB5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Pyta o preferencje,</w:t>
            </w:r>
          </w:p>
          <w:p w14:paraId="088BF335" w14:textId="77777777" w:rsidR="004F6CB5" w:rsidRPr="007B0795" w:rsidRDefault="004F6CB5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Opisuje preferencje,</w:t>
            </w:r>
          </w:p>
          <w:p w14:paraId="7BFDDBC4" w14:textId="77777777" w:rsidR="004F6CB5" w:rsidRPr="007B0795" w:rsidRDefault="004F6CB5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reaguje na polecenia i pytania dotyczące poznanego materiału,</w:t>
            </w:r>
          </w:p>
          <w:p w14:paraId="54E4F227" w14:textId="77777777" w:rsidR="004F6CB5" w:rsidRPr="007B0795" w:rsidRDefault="004F6CB5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czyta nazwy produktów spożywczych,</w:t>
            </w:r>
          </w:p>
          <w:p w14:paraId="6E2A970F" w14:textId="77777777" w:rsidR="004F6CB5" w:rsidRPr="007B0795" w:rsidRDefault="004F6CB5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mówi rymowankę, śpiewa piosenkę czy odgrywa historyjkę.</w:t>
            </w:r>
          </w:p>
        </w:tc>
      </w:tr>
      <w:tr w:rsidR="00BB6C48" w:rsidRPr="007B0795" w14:paraId="1ADD2A56" w14:textId="77777777" w:rsidTr="009A4E29">
        <w:tc>
          <w:tcPr>
            <w:tcW w:w="14861" w:type="dxa"/>
            <w:gridSpan w:val="5"/>
            <w:shd w:val="clear" w:color="auto" w:fill="E0E0E0"/>
          </w:tcPr>
          <w:p w14:paraId="4BCD37A9" w14:textId="77777777" w:rsidR="00BB6C48" w:rsidRPr="007B0795" w:rsidRDefault="009C41D1" w:rsidP="00E73687">
            <w:pPr>
              <w:pStyle w:val="Zawartotabeli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rozwiązuje TEST NR </w:t>
            </w:r>
            <w:r w:rsidR="00EE483A" w:rsidRPr="007B0795">
              <w:rPr>
                <w:rFonts w:ascii="Verdana" w:hAnsi="Verdana"/>
                <w:b w:val="0"/>
                <w:sz w:val="16"/>
                <w:szCs w:val="16"/>
              </w:rPr>
              <w:t>4</w:t>
            </w:r>
            <w:r w:rsidR="0067136A" w:rsidRPr="007B0795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</w:tr>
      <w:tr w:rsidR="004A1E5F" w:rsidRPr="007B0795" w14:paraId="74A504EB" w14:textId="77777777" w:rsidTr="009A4E29">
        <w:tc>
          <w:tcPr>
            <w:tcW w:w="14861" w:type="dxa"/>
            <w:gridSpan w:val="5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00B050"/>
          </w:tcPr>
          <w:p w14:paraId="31ADD3D9" w14:textId="77777777" w:rsidR="004A1E5F" w:rsidRPr="007B0795" w:rsidRDefault="00E73687" w:rsidP="00A10CBD">
            <w:pPr>
              <w:pStyle w:val="Zawartotabeli"/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7B0795">
              <w:rPr>
                <w:rFonts w:ascii="Verdana" w:hAnsi="Verdana"/>
                <w:sz w:val="16"/>
                <w:szCs w:val="16"/>
                <w:lang w:val="en-US"/>
              </w:rPr>
              <w:t>MY BODY</w:t>
            </w:r>
          </w:p>
        </w:tc>
      </w:tr>
      <w:tr w:rsidR="004A1E5F" w:rsidRPr="007B0795" w14:paraId="5B6524B3" w14:textId="77777777" w:rsidTr="009A4E29">
        <w:trPr>
          <w:trHeight w:val="592"/>
        </w:trPr>
        <w:tc>
          <w:tcPr>
            <w:tcW w:w="1560" w:type="dxa"/>
            <w:shd w:val="clear" w:color="auto" w:fill="E0E0E0"/>
            <w:vAlign w:val="center"/>
          </w:tcPr>
          <w:p w14:paraId="79BAAA72" w14:textId="77777777" w:rsidR="004A1E5F" w:rsidRPr="007B0795" w:rsidRDefault="004A1E5F" w:rsidP="0044233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OCENA</w:t>
            </w:r>
          </w:p>
        </w:tc>
        <w:tc>
          <w:tcPr>
            <w:tcW w:w="3402" w:type="dxa"/>
            <w:vAlign w:val="center"/>
          </w:tcPr>
          <w:p w14:paraId="0929DA05" w14:textId="77777777" w:rsidR="004A1E5F" w:rsidRPr="007B0795" w:rsidRDefault="004A1E5F" w:rsidP="0044233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3260" w:type="dxa"/>
            <w:shd w:val="clear" w:color="auto" w:fill="99CCFF"/>
            <w:vAlign w:val="center"/>
          </w:tcPr>
          <w:p w14:paraId="259D9602" w14:textId="77777777" w:rsidR="004A1E5F" w:rsidRPr="007B0795" w:rsidRDefault="004A1E5F" w:rsidP="0044233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3260" w:type="dxa"/>
            <w:vAlign w:val="center"/>
          </w:tcPr>
          <w:p w14:paraId="29909A4D" w14:textId="77777777" w:rsidR="004A1E5F" w:rsidRPr="007B0795" w:rsidRDefault="004A1E5F" w:rsidP="0044233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3379" w:type="dxa"/>
            <w:shd w:val="clear" w:color="auto" w:fill="99CCFF"/>
            <w:vAlign w:val="center"/>
          </w:tcPr>
          <w:p w14:paraId="2B7C5211" w14:textId="77777777" w:rsidR="004A1E5F" w:rsidRPr="007B0795" w:rsidRDefault="004A1E5F" w:rsidP="0044233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BARDZO DOBRA</w:t>
            </w:r>
            <w:r w:rsidR="00F63291">
              <w:rPr>
                <w:rFonts w:ascii="Verdana" w:hAnsi="Verdana"/>
                <w:sz w:val="16"/>
                <w:szCs w:val="16"/>
              </w:rPr>
              <w:t xml:space="preserve"> I CELUJĄCA</w:t>
            </w:r>
          </w:p>
        </w:tc>
      </w:tr>
      <w:tr w:rsidR="00E73687" w:rsidRPr="007B0795" w14:paraId="52F3573A" w14:textId="77777777" w:rsidTr="009A4E29">
        <w:tc>
          <w:tcPr>
            <w:tcW w:w="1560" w:type="dxa"/>
            <w:vMerge w:val="restart"/>
            <w:shd w:val="clear" w:color="auto" w:fill="E0E0E0"/>
          </w:tcPr>
          <w:p w14:paraId="2B71FFCB" w14:textId="77777777" w:rsidR="00E73687" w:rsidRPr="007B0795" w:rsidRDefault="00E73687" w:rsidP="0080459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14:paraId="4F6EC5D1" w14:textId="77777777" w:rsidR="00E73687" w:rsidRPr="007B0795" w:rsidRDefault="00E73687" w:rsidP="0080459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14:paraId="67A7D02B" w14:textId="77777777" w:rsidR="00E73687" w:rsidRPr="007B0795" w:rsidRDefault="00E73687" w:rsidP="0080459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402" w:type="dxa"/>
          </w:tcPr>
          <w:p w14:paraId="2BE9FB62" w14:textId="77777777" w:rsidR="00E73687" w:rsidRPr="007B0795" w:rsidRDefault="00E73687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kilka podstawowych słów.</w:t>
            </w:r>
          </w:p>
        </w:tc>
        <w:tc>
          <w:tcPr>
            <w:tcW w:w="3260" w:type="dxa"/>
          </w:tcPr>
          <w:p w14:paraId="4A5D9872" w14:textId="77777777" w:rsidR="00E73687" w:rsidRPr="007B0795" w:rsidRDefault="00E73687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część podstawowych słów i zwrotów.</w:t>
            </w:r>
          </w:p>
        </w:tc>
        <w:tc>
          <w:tcPr>
            <w:tcW w:w="3260" w:type="dxa"/>
          </w:tcPr>
          <w:p w14:paraId="03AE2FF3" w14:textId="77777777" w:rsidR="00E73687" w:rsidRPr="007B0795" w:rsidRDefault="00E73687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</w:t>
            </w:r>
            <w:r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3379" w:type="dxa"/>
          </w:tcPr>
          <w:p w14:paraId="4C722B48" w14:textId="77777777" w:rsidR="00E73687" w:rsidRPr="007B0795" w:rsidRDefault="00E73687" w:rsidP="00E73687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poznane wyrazy oraz zwroty (str.</w:t>
            </w:r>
            <w:r w:rsidRPr="007B0795">
              <w:t xml:space="preserve"> 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>36-43).</w:t>
            </w:r>
          </w:p>
        </w:tc>
      </w:tr>
      <w:tr w:rsidR="00E73687" w:rsidRPr="007B0795" w14:paraId="3E616CDA" w14:textId="77777777" w:rsidTr="009A4E29">
        <w:tc>
          <w:tcPr>
            <w:tcW w:w="1560" w:type="dxa"/>
            <w:vMerge/>
            <w:shd w:val="clear" w:color="auto" w:fill="E0E0E0"/>
          </w:tcPr>
          <w:p w14:paraId="5C661F64" w14:textId="77777777" w:rsidR="00E73687" w:rsidRPr="007B0795" w:rsidRDefault="00E73687" w:rsidP="0080459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54CF1891" w14:textId="77777777" w:rsidR="00E73687" w:rsidRPr="007B0795" w:rsidRDefault="00E73687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 w niewielkim stopniu stosuje poznane struktury gramatyczne. Popełnia liczne błędy.</w:t>
            </w:r>
          </w:p>
        </w:tc>
        <w:tc>
          <w:tcPr>
            <w:tcW w:w="3260" w:type="dxa"/>
          </w:tcPr>
          <w:p w14:paraId="27EE5954" w14:textId="77777777" w:rsidR="00E73687" w:rsidRPr="007B0795" w:rsidRDefault="00E73687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i własnych wypowiedziach.</w:t>
            </w:r>
          </w:p>
        </w:tc>
        <w:tc>
          <w:tcPr>
            <w:tcW w:w="3260" w:type="dxa"/>
          </w:tcPr>
          <w:p w14:paraId="7DE5BF82" w14:textId="77777777" w:rsidR="00E73687" w:rsidRPr="007B0795" w:rsidRDefault="00E73687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i własnych wypowiedziach. Błędy nie zakłócają komunikacji.</w:t>
            </w:r>
          </w:p>
        </w:tc>
        <w:tc>
          <w:tcPr>
            <w:tcW w:w="3379" w:type="dxa"/>
          </w:tcPr>
          <w:p w14:paraId="71F0CFD1" w14:textId="77777777" w:rsidR="00E73687" w:rsidRPr="007B0795" w:rsidRDefault="00E73687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i własnych wypowiedziach.</w:t>
            </w:r>
          </w:p>
        </w:tc>
      </w:tr>
      <w:tr w:rsidR="004A1E5F" w:rsidRPr="007B0795" w14:paraId="77CBE954" w14:textId="77777777" w:rsidTr="009A4E29">
        <w:tc>
          <w:tcPr>
            <w:tcW w:w="1560" w:type="dxa"/>
            <w:vMerge/>
            <w:shd w:val="clear" w:color="auto" w:fill="E0E0E0"/>
          </w:tcPr>
          <w:p w14:paraId="3A99BEA3" w14:textId="77777777" w:rsidR="004A1E5F" w:rsidRPr="007B0795" w:rsidRDefault="004A1E5F" w:rsidP="0080459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301" w:type="dxa"/>
            <w:gridSpan w:val="4"/>
          </w:tcPr>
          <w:p w14:paraId="37334C15" w14:textId="77777777" w:rsidR="004A1E5F" w:rsidRPr="007B0795" w:rsidRDefault="00E73687" w:rsidP="002168C3">
            <w:pPr>
              <w:numPr>
                <w:ilvl w:val="0"/>
                <w:numId w:val="39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>Części ciała,</w:t>
            </w:r>
          </w:p>
          <w:p w14:paraId="45FA8570" w14:textId="77777777" w:rsidR="00E73687" w:rsidRPr="007B0795" w:rsidRDefault="00E73687" w:rsidP="002168C3">
            <w:pPr>
              <w:numPr>
                <w:ilvl w:val="0"/>
                <w:numId w:val="39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7B0795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>Przymiotniki</w:t>
            </w:r>
            <w:proofErr w:type="spellEnd"/>
            <w:r w:rsidRPr="007B0795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 xml:space="preserve">: </w:t>
            </w:r>
            <w:r w:rsidRPr="007B0795">
              <w:rPr>
                <w:rFonts w:ascii="Verdana" w:hAnsi="Verdana"/>
                <w:b w:val="0"/>
                <w:bCs/>
                <w:i/>
                <w:sz w:val="16"/>
                <w:szCs w:val="16"/>
                <w:lang w:val="en-US"/>
              </w:rPr>
              <w:t>big</w:t>
            </w:r>
            <w:r w:rsidRPr="007B0795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 xml:space="preserve">, </w:t>
            </w:r>
            <w:r w:rsidRPr="007B0795">
              <w:rPr>
                <w:rFonts w:ascii="Verdana" w:hAnsi="Verdana"/>
                <w:b w:val="0"/>
                <w:bCs/>
                <w:i/>
                <w:sz w:val="16"/>
                <w:szCs w:val="16"/>
                <w:lang w:val="en-US"/>
              </w:rPr>
              <w:t>small</w:t>
            </w:r>
            <w:r w:rsidRPr="007B0795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 xml:space="preserve">, </w:t>
            </w:r>
            <w:r w:rsidRPr="007B0795">
              <w:rPr>
                <w:rFonts w:ascii="Verdana" w:hAnsi="Verdana"/>
                <w:b w:val="0"/>
                <w:bCs/>
                <w:i/>
                <w:sz w:val="16"/>
                <w:szCs w:val="16"/>
                <w:lang w:val="en-US"/>
              </w:rPr>
              <w:t>long</w:t>
            </w:r>
            <w:r w:rsidRPr="007B0795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 xml:space="preserve">, </w:t>
            </w:r>
            <w:r w:rsidRPr="007B0795">
              <w:rPr>
                <w:rFonts w:ascii="Verdana" w:hAnsi="Verdana"/>
                <w:b w:val="0"/>
                <w:bCs/>
                <w:i/>
                <w:sz w:val="16"/>
                <w:szCs w:val="16"/>
                <w:lang w:val="en-US"/>
              </w:rPr>
              <w:t>short</w:t>
            </w:r>
            <w:r w:rsidRPr="007B0795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>,</w:t>
            </w:r>
          </w:p>
          <w:p w14:paraId="36DE024A" w14:textId="77777777" w:rsidR="00E73687" w:rsidRPr="007B0795" w:rsidRDefault="00E73687" w:rsidP="002168C3">
            <w:pPr>
              <w:numPr>
                <w:ilvl w:val="0"/>
                <w:numId w:val="39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7B0795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lastRenderedPageBreak/>
              <w:t>Konstrukcja</w:t>
            </w:r>
            <w:proofErr w:type="spellEnd"/>
            <w:r w:rsidRPr="007B0795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 xml:space="preserve">: </w:t>
            </w:r>
            <w:r w:rsidRPr="007B0795">
              <w:rPr>
                <w:rFonts w:ascii="Verdana" w:hAnsi="Verdana"/>
                <w:b w:val="0"/>
                <w:bCs/>
                <w:i/>
                <w:sz w:val="16"/>
                <w:szCs w:val="16"/>
                <w:lang w:val="en-US"/>
              </w:rPr>
              <w:t>I’ve got</w:t>
            </w:r>
            <w:r w:rsidRPr="007B0795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>…,</w:t>
            </w:r>
          </w:p>
          <w:p w14:paraId="7E0A9A3C" w14:textId="77777777" w:rsidR="00E73687" w:rsidRPr="007B0795" w:rsidRDefault="00E73687" w:rsidP="00E73687">
            <w:pPr>
              <w:numPr>
                <w:ilvl w:val="0"/>
                <w:numId w:val="39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>Pytania i polecenia dotyczące części ciała.</w:t>
            </w:r>
          </w:p>
        </w:tc>
      </w:tr>
      <w:tr w:rsidR="00E73687" w:rsidRPr="007B0795" w14:paraId="0EF407AF" w14:textId="77777777" w:rsidTr="009A4E29">
        <w:trPr>
          <w:trHeight w:val="283"/>
        </w:trPr>
        <w:tc>
          <w:tcPr>
            <w:tcW w:w="1560" w:type="dxa"/>
            <w:vMerge w:val="restart"/>
            <w:shd w:val="clear" w:color="auto" w:fill="E0E0E0"/>
          </w:tcPr>
          <w:p w14:paraId="64C32D54" w14:textId="77777777" w:rsidR="00E73687" w:rsidRPr="007B0795" w:rsidRDefault="00E73687" w:rsidP="00804592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lastRenderedPageBreak/>
              <w:t>UMIEJĘTNOŚCI</w:t>
            </w:r>
          </w:p>
        </w:tc>
        <w:tc>
          <w:tcPr>
            <w:tcW w:w="3402" w:type="dxa"/>
          </w:tcPr>
          <w:p w14:paraId="2EAEEC6C" w14:textId="77777777" w:rsidR="00E73687" w:rsidRPr="007B0795" w:rsidRDefault="00E73687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3260" w:type="dxa"/>
          </w:tcPr>
          <w:p w14:paraId="07B0BD36" w14:textId="77777777" w:rsidR="00E73687" w:rsidRPr="007B0795" w:rsidRDefault="00E73687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  <w:tc>
          <w:tcPr>
            <w:tcW w:w="3260" w:type="dxa"/>
          </w:tcPr>
          <w:p w14:paraId="22576928" w14:textId="77777777" w:rsidR="00E73687" w:rsidRPr="007B0795" w:rsidRDefault="00E73687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3379" w:type="dxa"/>
          </w:tcPr>
          <w:p w14:paraId="0E69E147" w14:textId="77777777" w:rsidR="00E73687" w:rsidRPr="007B0795" w:rsidRDefault="00E73687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</w:tr>
      <w:tr w:rsidR="00E73687" w:rsidRPr="007B0795" w14:paraId="71C8EFC9" w14:textId="77777777" w:rsidTr="009A4E29">
        <w:tc>
          <w:tcPr>
            <w:tcW w:w="1560" w:type="dxa"/>
            <w:vMerge/>
            <w:shd w:val="clear" w:color="auto" w:fill="E0E0E0"/>
          </w:tcPr>
          <w:p w14:paraId="42D78277" w14:textId="77777777" w:rsidR="00E73687" w:rsidRPr="007B0795" w:rsidRDefault="00E73687" w:rsidP="00804592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60B4EA6B" w14:textId="77777777" w:rsidR="00E73687" w:rsidRPr="007B0795" w:rsidRDefault="00E73687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 zadania z pomocą innych osób.</w:t>
            </w:r>
          </w:p>
        </w:tc>
        <w:tc>
          <w:tcPr>
            <w:tcW w:w="3260" w:type="dxa"/>
          </w:tcPr>
          <w:p w14:paraId="1791E6E3" w14:textId="77777777" w:rsidR="00E73687" w:rsidRPr="007B0795" w:rsidRDefault="00E73687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5353480A" w14:textId="77777777" w:rsidR="00E73687" w:rsidRPr="007B0795" w:rsidRDefault="00080CE1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="00E73687" w:rsidRPr="007B0795">
              <w:rPr>
                <w:rFonts w:ascii="Verdana" w:hAnsi="Verdana"/>
                <w:b w:val="0"/>
                <w:sz w:val="16"/>
                <w:szCs w:val="16"/>
              </w:rPr>
              <w:t xml:space="preserve"> większości poprawnie rozwiązuje zadania na słuchanie,</w:t>
            </w:r>
          </w:p>
          <w:p w14:paraId="3CFF7C9A" w14:textId="77777777" w:rsidR="00E73687" w:rsidRPr="007B0795" w:rsidRDefault="00080CE1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="00E73687" w:rsidRPr="007B0795">
              <w:rPr>
                <w:rFonts w:ascii="Verdana" w:hAnsi="Verdana"/>
                <w:b w:val="0"/>
                <w:sz w:val="16"/>
                <w:szCs w:val="16"/>
              </w:rPr>
              <w:t>skazuje części ciała zgodnie z usłyszanymi nazwami,</w:t>
            </w:r>
          </w:p>
          <w:p w14:paraId="305BF909" w14:textId="77777777" w:rsidR="00E73687" w:rsidRPr="007B0795" w:rsidRDefault="00080CE1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="00E73687" w:rsidRPr="007B0795">
              <w:rPr>
                <w:rFonts w:ascii="Verdana" w:hAnsi="Verdana"/>
                <w:b w:val="0"/>
                <w:sz w:val="16"/>
                <w:szCs w:val="16"/>
              </w:rPr>
              <w:t>oprawnie reaguje na niektóre polecenia i pytania dotyczące poznanego materiału,</w:t>
            </w:r>
          </w:p>
          <w:p w14:paraId="536DA6FC" w14:textId="77777777" w:rsidR="00E73687" w:rsidRPr="007B0795" w:rsidRDefault="00E73687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Częściowo poprawnie czyta poznane słowa,</w:t>
            </w:r>
          </w:p>
          <w:p w14:paraId="30ABEDC9" w14:textId="77777777" w:rsidR="00E73687" w:rsidRPr="007B0795" w:rsidRDefault="00E73687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Pisze po śladzie,</w:t>
            </w:r>
          </w:p>
          <w:p w14:paraId="4ECE027F" w14:textId="77777777" w:rsidR="00E73687" w:rsidRPr="007B0795" w:rsidRDefault="00E73687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Z problemami powtarza rymowankę, śpiewa piosenkę czy powtarza historyjkę.</w:t>
            </w:r>
          </w:p>
        </w:tc>
        <w:tc>
          <w:tcPr>
            <w:tcW w:w="3260" w:type="dxa"/>
          </w:tcPr>
          <w:p w14:paraId="5042B11B" w14:textId="77777777" w:rsidR="00E73687" w:rsidRPr="007B0795" w:rsidRDefault="00E73687" w:rsidP="0044233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 zadania z pomocą innych osób.</w:t>
            </w:r>
          </w:p>
        </w:tc>
        <w:tc>
          <w:tcPr>
            <w:tcW w:w="3379" w:type="dxa"/>
          </w:tcPr>
          <w:p w14:paraId="29913306" w14:textId="77777777" w:rsidR="00E73687" w:rsidRPr="007B0795" w:rsidRDefault="00E73687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425F3B55" w14:textId="77777777" w:rsidR="00E73687" w:rsidRPr="007B0795" w:rsidRDefault="00E73687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Nazywa części ciała,</w:t>
            </w:r>
          </w:p>
          <w:p w14:paraId="5A73F0A9" w14:textId="77777777" w:rsidR="00E73687" w:rsidRPr="007B0795" w:rsidRDefault="00E73687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Opisuje wygląd,</w:t>
            </w:r>
          </w:p>
          <w:p w14:paraId="2CE479DC" w14:textId="77777777" w:rsidR="00E73687" w:rsidRPr="007B0795" w:rsidRDefault="00E73687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Mówi o swoim ulubionym sporcie,</w:t>
            </w:r>
          </w:p>
          <w:p w14:paraId="5423A711" w14:textId="77777777" w:rsidR="00E73687" w:rsidRPr="007B0795" w:rsidRDefault="00E73687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reaguje na polecenia i pytania dotyczące poznanego materiału,</w:t>
            </w:r>
          </w:p>
          <w:p w14:paraId="76CD0F37" w14:textId="77777777" w:rsidR="00E73687" w:rsidRPr="007B0795" w:rsidRDefault="00E73687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czyta nazwy części ciała i przymiotników,</w:t>
            </w:r>
          </w:p>
          <w:p w14:paraId="33CD9B3B" w14:textId="77777777" w:rsidR="00E73687" w:rsidRPr="007B0795" w:rsidRDefault="00E73687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mówi rymowankę, śpiewa piosenkę czy odgrywa historyjkę.</w:t>
            </w:r>
          </w:p>
        </w:tc>
      </w:tr>
      <w:tr w:rsidR="004A1E5F" w:rsidRPr="007B0795" w14:paraId="5F90720A" w14:textId="77777777" w:rsidTr="009A4E29">
        <w:tc>
          <w:tcPr>
            <w:tcW w:w="14861" w:type="dxa"/>
            <w:gridSpan w:val="5"/>
            <w:shd w:val="clear" w:color="auto" w:fill="E0E0E0"/>
          </w:tcPr>
          <w:p w14:paraId="44A3EB8E" w14:textId="77777777" w:rsidR="004A1E5F" w:rsidRPr="007B0795" w:rsidRDefault="004A1E5F" w:rsidP="00E73687">
            <w:pPr>
              <w:pStyle w:val="Zawartotabeli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rozwiązuje TEST NR 5 </w:t>
            </w:r>
          </w:p>
        </w:tc>
      </w:tr>
      <w:tr w:rsidR="004A1E5F" w:rsidRPr="007B0795" w14:paraId="4A9D7073" w14:textId="77777777" w:rsidTr="009A4E29">
        <w:tc>
          <w:tcPr>
            <w:tcW w:w="14861" w:type="dxa"/>
            <w:gridSpan w:val="5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00B050"/>
          </w:tcPr>
          <w:p w14:paraId="4373C01A" w14:textId="77777777" w:rsidR="004A1E5F" w:rsidRPr="007B0795" w:rsidRDefault="00F44C29" w:rsidP="00E73687">
            <w:pPr>
              <w:pStyle w:val="Zawartotabeli"/>
              <w:rPr>
                <w:rFonts w:ascii="Verdana" w:hAnsi="Verdana"/>
                <w:sz w:val="16"/>
                <w:szCs w:val="16"/>
                <w:lang w:val="en-US"/>
              </w:rPr>
            </w:pPr>
            <w:r w:rsidRPr="007B0795">
              <w:rPr>
                <w:lang w:val="en-US"/>
              </w:rPr>
              <w:br w:type="page"/>
            </w:r>
            <w:r w:rsidR="00E73687" w:rsidRPr="007B0795">
              <w:rPr>
                <w:rFonts w:ascii="Verdana" w:hAnsi="Verdana"/>
                <w:sz w:val="16"/>
                <w:szCs w:val="16"/>
                <w:lang w:val="en-US"/>
              </w:rPr>
              <w:t>MY HOUSE</w:t>
            </w:r>
          </w:p>
        </w:tc>
      </w:tr>
      <w:tr w:rsidR="004A1E5F" w:rsidRPr="007B0795" w14:paraId="078027CC" w14:textId="77777777" w:rsidTr="009A4E29">
        <w:trPr>
          <w:trHeight w:val="692"/>
        </w:trPr>
        <w:tc>
          <w:tcPr>
            <w:tcW w:w="1560" w:type="dxa"/>
            <w:shd w:val="clear" w:color="auto" w:fill="E0E0E0"/>
            <w:vAlign w:val="center"/>
          </w:tcPr>
          <w:p w14:paraId="14EFBECD" w14:textId="77777777" w:rsidR="004A1E5F" w:rsidRPr="007B0795" w:rsidRDefault="004A1E5F" w:rsidP="0044233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OCENA</w:t>
            </w:r>
          </w:p>
        </w:tc>
        <w:tc>
          <w:tcPr>
            <w:tcW w:w="3402" w:type="dxa"/>
            <w:vAlign w:val="center"/>
          </w:tcPr>
          <w:p w14:paraId="4C777BD7" w14:textId="77777777" w:rsidR="004A1E5F" w:rsidRPr="007B0795" w:rsidRDefault="004A1E5F" w:rsidP="0044233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3260" w:type="dxa"/>
            <w:shd w:val="clear" w:color="auto" w:fill="99CCFF"/>
            <w:vAlign w:val="center"/>
          </w:tcPr>
          <w:p w14:paraId="1ED6B7E1" w14:textId="77777777" w:rsidR="004A1E5F" w:rsidRPr="007B0795" w:rsidRDefault="004A1E5F" w:rsidP="0044233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3260" w:type="dxa"/>
            <w:vAlign w:val="center"/>
          </w:tcPr>
          <w:p w14:paraId="2E59053C" w14:textId="77777777" w:rsidR="004A1E5F" w:rsidRPr="007B0795" w:rsidRDefault="004A1E5F" w:rsidP="0044233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3379" w:type="dxa"/>
            <w:shd w:val="clear" w:color="auto" w:fill="99CCFF"/>
            <w:vAlign w:val="center"/>
          </w:tcPr>
          <w:p w14:paraId="282AA81D" w14:textId="77777777" w:rsidR="004A1E5F" w:rsidRPr="007B0795" w:rsidRDefault="004A1E5F" w:rsidP="0044233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BARDZO DOBRA</w:t>
            </w:r>
            <w:r w:rsidR="00F63291">
              <w:rPr>
                <w:rFonts w:ascii="Verdana" w:hAnsi="Verdana"/>
                <w:sz w:val="16"/>
                <w:szCs w:val="16"/>
              </w:rPr>
              <w:t xml:space="preserve"> I CELUJĄCA</w:t>
            </w:r>
          </w:p>
        </w:tc>
      </w:tr>
      <w:tr w:rsidR="00E73687" w:rsidRPr="007B0795" w14:paraId="59C42065" w14:textId="77777777" w:rsidTr="009A4E29">
        <w:tc>
          <w:tcPr>
            <w:tcW w:w="1560" w:type="dxa"/>
            <w:vMerge w:val="restart"/>
            <w:shd w:val="clear" w:color="auto" w:fill="E0E0E0"/>
          </w:tcPr>
          <w:p w14:paraId="76E622AF" w14:textId="77777777" w:rsidR="00E73687" w:rsidRPr="007B0795" w:rsidRDefault="00E73687" w:rsidP="0080459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bookmarkStart w:id="0" w:name="_GoBack"/>
            <w:bookmarkEnd w:id="0"/>
            <w:r w:rsidRPr="007B0795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14:paraId="75CD9C8A" w14:textId="77777777" w:rsidR="00E73687" w:rsidRPr="007B0795" w:rsidRDefault="00E73687" w:rsidP="0080459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14:paraId="6BFB5BD5" w14:textId="77777777" w:rsidR="00E73687" w:rsidRPr="007B0795" w:rsidRDefault="00E73687" w:rsidP="0080459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402" w:type="dxa"/>
          </w:tcPr>
          <w:p w14:paraId="24FEE468" w14:textId="77777777" w:rsidR="00E73687" w:rsidRPr="007B0795" w:rsidRDefault="00E73687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kilka podstawowych słów.</w:t>
            </w:r>
          </w:p>
        </w:tc>
        <w:tc>
          <w:tcPr>
            <w:tcW w:w="3260" w:type="dxa"/>
          </w:tcPr>
          <w:p w14:paraId="618D1E28" w14:textId="77777777" w:rsidR="00E73687" w:rsidRPr="007B0795" w:rsidRDefault="00E73687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część podstawowych słów i zwrotów.</w:t>
            </w:r>
          </w:p>
        </w:tc>
        <w:tc>
          <w:tcPr>
            <w:tcW w:w="3260" w:type="dxa"/>
          </w:tcPr>
          <w:p w14:paraId="7DCABD18" w14:textId="77777777" w:rsidR="00E73687" w:rsidRPr="007B0795" w:rsidRDefault="00E73687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</w:t>
            </w:r>
            <w:r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3379" w:type="dxa"/>
          </w:tcPr>
          <w:p w14:paraId="65C53661" w14:textId="77777777" w:rsidR="00E73687" w:rsidRPr="007B0795" w:rsidRDefault="00E73687" w:rsidP="00E73687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poznane wyrazy oraz zwroty (str.</w:t>
            </w:r>
            <w:r w:rsidRPr="007B0795">
              <w:t xml:space="preserve"> 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>44-51).</w:t>
            </w:r>
          </w:p>
        </w:tc>
      </w:tr>
      <w:tr w:rsidR="00E73687" w:rsidRPr="007B0795" w14:paraId="282003A2" w14:textId="77777777" w:rsidTr="009A4E29">
        <w:tc>
          <w:tcPr>
            <w:tcW w:w="1560" w:type="dxa"/>
            <w:vMerge/>
            <w:shd w:val="clear" w:color="auto" w:fill="E0E0E0"/>
          </w:tcPr>
          <w:p w14:paraId="541BB7E1" w14:textId="77777777" w:rsidR="00E73687" w:rsidRPr="007B0795" w:rsidRDefault="00E73687" w:rsidP="0080459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466A0FE0" w14:textId="77777777" w:rsidR="00E73687" w:rsidRPr="007B0795" w:rsidRDefault="00E73687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 w niewielkim stopniu stosuje poznane struktury gramatyczne. Popełnia liczne błędy.</w:t>
            </w:r>
          </w:p>
        </w:tc>
        <w:tc>
          <w:tcPr>
            <w:tcW w:w="3260" w:type="dxa"/>
          </w:tcPr>
          <w:p w14:paraId="6DEFD5BF" w14:textId="77777777" w:rsidR="00E73687" w:rsidRPr="007B0795" w:rsidRDefault="00E73687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i własnych wypowiedziach.</w:t>
            </w:r>
          </w:p>
        </w:tc>
        <w:tc>
          <w:tcPr>
            <w:tcW w:w="3260" w:type="dxa"/>
          </w:tcPr>
          <w:p w14:paraId="24E7E445" w14:textId="77777777" w:rsidR="00E73687" w:rsidRPr="007B0795" w:rsidRDefault="00E73687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i własnych wypowiedziach. Błędy nie zakłócają komunikacji.</w:t>
            </w:r>
          </w:p>
        </w:tc>
        <w:tc>
          <w:tcPr>
            <w:tcW w:w="3379" w:type="dxa"/>
          </w:tcPr>
          <w:p w14:paraId="6F2CE37C" w14:textId="77777777" w:rsidR="00E73687" w:rsidRPr="007B0795" w:rsidRDefault="00E73687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i własnych wypowiedziach.</w:t>
            </w:r>
          </w:p>
        </w:tc>
      </w:tr>
      <w:tr w:rsidR="004A1E5F" w:rsidRPr="007B0795" w14:paraId="3A6E8937" w14:textId="77777777" w:rsidTr="009A4E29">
        <w:tc>
          <w:tcPr>
            <w:tcW w:w="1560" w:type="dxa"/>
            <w:vMerge/>
            <w:shd w:val="clear" w:color="auto" w:fill="E0E0E0"/>
          </w:tcPr>
          <w:p w14:paraId="6F3833CB" w14:textId="77777777" w:rsidR="004A1E5F" w:rsidRPr="007B0795" w:rsidRDefault="004A1E5F" w:rsidP="0080459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301" w:type="dxa"/>
            <w:gridSpan w:val="4"/>
          </w:tcPr>
          <w:p w14:paraId="5A27D9B2" w14:textId="77777777" w:rsidR="004A1E5F" w:rsidRPr="007B0795" w:rsidRDefault="00E73687" w:rsidP="00F436E6">
            <w:pPr>
              <w:numPr>
                <w:ilvl w:val="0"/>
                <w:numId w:val="40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>Miejsca w domu.</w:t>
            </w:r>
          </w:p>
          <w:p w14:paraId="45D771AF" w14:textId="77777777" w:rsidR="00E73687" w:rsidRPr="007B0795" w:rsidRDefault="00E73687" w:rsidP="00F436E6">
            <w:pPr>
              <w:numPr>
                <w:ilvl w:val="0"/>
                <w:numId w:val="40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>Przedmioty w domu,</w:t>
            </w:r>
          </w:p>
          <w:p w14:paraId="75310F40" w14:textId="77777777" w:rsidR="00E73687" w:rsidRPr="007B0795" w:rsidRDefault="00E73687" w:rsidP="00F436E6">
            <w:pPr>
              <w:numPr>
                <w:ilvl w:val="0"/>
                <w:numId w:val="40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7B0795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>Konstrukcje</w:t>
            </w:r>
            <w:proofErr w:type="spellEnd"/>
            <w:r w:rsidRPr="007B0795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 xml:space="preserve">: </w:t>
            </w:r>
            <w:r w:rsidRPr="007B0795">
              <w:rPr>
                <w:rFonts w:ascii="Verdana" w:hAnsi="Verdana"/>
                <w:b w:val="0"/>
                <w:bCs/>
                <w:i/>
                <w:sz w:val="16"/>
                <w:szCs w:val="16"/>
                <w:lang w:val="en-US"/>
              </w:rPr>
              <w:t>It’s…, It isn’t in…</w:t>
            </w:r>
            <w:r w:rsidRPr="007B0795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>,</w:t>
            </w:r>
          </w:p>
          <w:p w14:paraId="762311CB" w14:textId="77777777" w:rsidR="00E73687" w:rsidRPr="007B0795" w:rsidRDefault="00E73687" w:rsidP="00F436E6">
            <w:pPr>
              <w:numPr>
                <w:ilvl w:val="0"/>
                <w:numId w:val="40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>Pytania i polecenia dotyczące miejsc i przedmiotów w domu.</w:t>
            </w:r>
          </w:p>
        </w:tc>
      </w:tr>
      <w:tr w:rsidR="00E73687" w:rsidRPr="007B0795" w14:paraId="28850A73" w14:textId="77777777" w:rsidTr="009A4E29">
        <w:trPr>
          <w:trHeight w:val="283"/>
        </w:trPr>
        <w:tc>
          <w:tcPr>
            <w:tcW w:w="1560" w:type="dxa"/>
            <w:vMerge w:val="restart"/>
            <w:shd w:val="clear" w:color="auto" w:fill="E0E0E0"/>
          </w:tcPr>
          <w:p w14:paraId="3D92CF2F" w14:textId="77777777" w:rsidR="00E73687" w:rsidRPr="007B0795" w:rsidRDefault="00E73687" w:rsidP="00804592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UMIEJĘTNOŚCI</w:t>
            </w:r>
          </w:p>
        </w:tc>
        <w:tc>
          <w:tcPr>
            <w:tcW w:w="3402" w:type="dxa"/>
          </w:tcPr>
          <w:p w14:paraId="44230D80" w14:textId="77777777" w:rsidR="00E73687" w:rsidRPr="007B0795" w:rsidRDefault="00E73687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3260" w:type="dxa"/>
          </w:tcPr>
          <w:p w14:paraId="0FC9AFA9" w14:textId="77777777" w:rsidR="00E73687" w:rsidRPr="007B0795" w:rsidRDefault="00E73687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  <w:tc>
          <w:tcPr>
            <w:tcW w:w="3260" w:type="dxa"/>
          </w:tcPr>
          <w:p w14:paraId="476496CC" w14:textId="77777777" w:rsidR="00E73687" w:rsidRPr="007B0795" w:rsidRDefault="00E73687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3379" w:type="dxa"/>
          </w:tcPr>
          <w:p w14:paraId="78F9F6FC" w14:textId="77777777" w:rsidR="00E73687" w:rsidRPr="007B0795" w:rsidRDefault="00E73687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</w:tr>
      <w:tr w:rsidR="00E73687" w:rsidRPr="007B0795" w14:paraId="03AA8B84" w14:textId="77777777" w:rsidTr="009A4E29">
        <w:tc>
          <w:tcPr>
            <w:tcW w:w="1560" w:type="dxa"/>
            <w:vMerge/>
            <w:shd w:val="clear" w:color="auto" w:fill="E0E0E0"/>
          </w:tcPr>
          <w:p w14:paraId="12EE9CA5" w14:textId="77777777" w:rsidR="00E73687" w:rsidRPr="007B0795" w:rsidRDefault="00E73687" w:rsidP="00804592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66FC28A0" w14:textId="77777777" w:rsidR="00E73687" w:rsidRPr="007B0795" w:rsidRDefault="00E73687" w:rsidP="00080CE1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lastRenderedPageBreak/>
              <w:t>odczytuje, wykonuje zadania z pomocą innych osób.</w:t>
            </w:r>
          </w:p>
        </w:tc>
        <w:tc>
          <w:tcPr>
            <w:tcW w:w="3260" w:type="dxa"/>
          </w:tcPr>
          <w:p w14:paraId="72AF7549" w14:textId="77777777" w:rsidR="00E73687" w:rsidRPr="007B0795" w:rsidRDefault="00E73687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lastRenderedPageBreak/>
              <w:t>Uczeń:</w:t>
            </w:r>
          </w:p>
          <w:p w14:paraId="503378B1" w14:textId="77777777" w:rsidR="00E73687" w:rsidRPr="007B0795" w:rsidRDefault="00080CE1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="00E73687" w:rsidRPr="007B0795">
              <w:rPr>
                <w:rFonts w:ascii="Verdana" w:hAnsi="Verdana"/>
                <w:b w:val="0"/>
                <w:sz w:val="16"/>
                <w:szCs w:val="16"/>
              </w:rPr>
              <w:t xml:space="preserve"> większości poprawnie rozwiązuje zadania na słuchanie,</w:t>
            </w:r>
          </w:p>
          <w:p w14:paraId="61A9EBDA" w14:textId="77777777" w:rsidR="00E73687" w:rsidRPr="007B0795" w:rsidRDefault="00080CE1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lastRenderedPageBreak/>
              <w:t>W</w:t>
            </w:r>
            <w:r w:rsidR="00E73687" w:rsidRPr="007B0795">
              <w:rPr>
                <w:rFonts w:ascii="Verdana" w:hAnsi="Verdana"/>
                <w:b w:val="0"/>
                <w:sz w:val="16"/>
                <w:szCs w:val="16"/>
              </w:rPr>
              <w:t>skazuje miejsca i przedmioty w domu zgodnie z usłyszanymi nazwami,</w:t>
            </w:r>
          </w:p>
          <w:p w14:paraId="4EC9E3F5" w14:textId="77777777" w:rsidR="00E73687" w:rsidRPr="007B0795" w:rsidRDefault="00080CE1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="00E73687" w:rsidRPr="007B0795">
              <w:rPr>
                <w:rFonts w:ascii="Verdana" w:hAnsi="Verdana"/>
                <w:b w:val="0"/>
                <w:sz w:val="16"/>
                <w:szCs w:val="16"/>
              </w:rPr>
              <w:t>oprawnie reaguje na niektóre polecenia i pytania dotyczące poznanego materiału,</w:t>
            </w:r>
          </w:p>
          <w:p w14:paraId="323B1F12" w14:textId="77777777" w:rsidR="00E73687" w:rsidRPr="007B0795" w:rsidRDefault="00E73687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Częściowo poprawnie czyta poznane słowa,</w:t>
            </w:r>
          </w:p>
          <w:p w14:paraId="2123D30D" w14:textId="77777777" w:rsidR="00E73687" w:rsidRPr="007B0795" w:rsidRDefault="00E73687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Pisze po śladzie,</w:t>
            </w:r>
          </w:p>
          <w:p w14:paraId="76646792" w14:textId="77777777" w:rsidR="00E73687" w:rsidRPr="007B0795" w:rsidRDefault="00E73687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Z problemami powtarza rymowankę, śpiewa piosenkę czy powtarza historyjkę.</w:t>
            </w:r>
          </w:p>
        </w:tc>
        <w:tc>
          <w:tcPr>
            <w:tcW w:w="3260" w:type="dxa"/>
          </w:tcPr>
          <w:p w14:paraId="04E641AE" w14:textId="77777777" w:rsidR="00E73687" w:rsidRPr="007B0795" w:rsidRDefault="00E73687" w:rsidP="00080CE1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lastRenderedPageBreak/>
              <w:t>Z pomocą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lastRenderedPageBreak/>
              <w:t>odczytuje, wykonuje zadania z pomocą innych osób.</w:t>
            </w:r>
          </w:p>
        </w:tc>
        <w:tc>
          <w:tcPr>
            <w:tcW w:w="3379" w:type="dxa"/>
          </w:tcPr>
          <w:p w14:paraId="10726A95" w14:textId="77777777" w:rsidR="00E73687" w:rsidRPr="007B0795" w:rsidRDefault="00E73687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lastRenderedPageBreak/>
              <w:t>Uczeń:</w:t>
            </w:r>
          </w:p>
          <w:p w14:paraId="106F9CB7" w14:textId="77777777" w:rsidR="00E73687" w:rsidRPr="007B0795" w:rsidRDefault="00E73687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Nazywa miejsca i przedmioty w domu,</w:t>
            </w:r>
          </w:p>
          <w:p w14:paraId="24DBD001" w14:textId="77777777" w:rsidR="00E73687" w:rsidRPr="007B0795" w:rsidRDefault="00E73687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lastRenderedPageBreak/>
              <w:t>Podaje miejsce położenia przedmiotów,</w:t>
            </w:r>
          </w:p>
          <w:p w14:paraId="1FC780B2" w14:textId="77777777" w:rsidR="00E73687" w:rsidRPr="007B0795" w:rsidRDefault="00E73687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Opisuje swój dom i pokój,</w:t>
            </w:r>
          </w:p>
          <w:p w14:paraId="43A0E755" w14:textId="77777777" w:rsidR="00E73687" w:rsidRPr="007B0795" w:rsidRDefault="00E73687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reaguje na polecenia i pytania dotyczące poznanego materiału,</w:t>
            </w:r>
          </w:p>
          <w:p w14:paraId="0ED78A57" w14:textId="77777777" w:rsidR="00E73687" w:rsidRPr="007B0795" w:rsidRDefault="00E73687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Poprawnie czyta nazwy </w:t>
            </w:r>
            <w:r w:rsidR="00015C00" w:rsidRPr="007B0795">
              <w:rPr>
                <w:rFonts w:ascii="Verdana" w:hAnsi="Verdana"/>
                <w:b w:val="0"/>
                <w:sz w:val="16"/>
                <w:szCs w:val="16"/>
              </w:rPr>
              <w:t>miejsc i przedmiotów  w domu,</w:t>
            </w:r>
          </w:p>
          <w:p w14:paraId="7DE2D2A4" w14:textId="77777777" w:rsidR="00015C00" w:rsidRPr="007B0795" w:rsidRDefault="00015C00" w:rsidP="00015C00">
            <w:pPr>
              <w:pStyle w:val="Zawartotabeli"/>
              <w:ind w:left="360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pisze nazwy miejsc w domu,</w:t>
            </w:r>
          </w:p>
          <w:p w14:paraId="01B7CFC6" w14:textId="77777777" w:rsidR="00E73687" w:rsidRPr="007B0795" w:rsidRDefault="00E73687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mówi rymowankę, śpiewa piosenkę czy odgrywa historyjkę.</w:t>
            </w:r>
          </w:p>
        </w:tc>
      </w:tr>
    </w:tbl>
    <w:p w14:paraId="40B6FD5B" w14:textId="77777777" w:rsidR="00F67F8B" w:rsidRPr="00015C00" w:rsidRDefault="00F67F8B" w:rsidP="00565770"/>
    <w:sectPr w:rsidR="00F67F8B" w:rsidRPr="00015C00" w:rsidSect="00724F14">
      <w:type w:val="continuous"/>
      <w:pgSz w:w="16838" w:h="11906" w:orient="landscape"/>
      <w:pgMar w:top="850" w:right="992" w:bottom="1800" w:left="992" w:header="708" w:footer="850" w:gutter="0"/>
      <w:cols w:space="708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3462A" w14:textId="77777777" w:rsidR="00916CFD" w:rsidRDefault="00916CFD">
      <w:r>
        <w:separator/>
      </w:r>
    </w:p>
  </w:endnote>
  <w:endnote w:type="continuationSeparator" w:id="0">
    <w:p w14:paraId="3915974F" w14:textId="77777777" w:rsidR="00916CFD" w:rsidRDefault="0091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0A144" w14:textId="77777777" w:rsidR="00916CFD" w:rsidRDefault="00916CFD">
      <w:r>
        <w:separator/>
      </w:r>
    </w:p>
  </w:footnote>
  <w:footnote w:type="continuationSeparator" w:id="0">
    <w:p w14:paraId="667A1068" w14:textId="77777777" w:rsidR="00916CFD" w:rsidRDefault="00916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D319E" w14:textId="77777777" w:rsidR="007B0795" w:rsidRDefault="007B0795">
    <w:pPr>
      <w:pStyle w:val="Nagwek"/>
    </w:pPr>
  </w:p>
  <w:p w14:paraId="1FF52F13" w14:textId="77777777" w:rsidR="00CB1A8B" w:rsidRDefault="00CB1A8B" w:rsidP="00BC7F5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Heading10"/>
      <w:lvlText w:val="•"/>
      <w:lvlJc w:val="left"/>
      <w:pPr>
        <w:tabs>
          <w:tab w:val="num" w:pos="363"/>
        </w:tabs>
        <w:ind w:left="432" w:hanging="432"/>
      </w:pPr>
      <w:rPr>
        <w:rFonts w:ascii="Wingdings 2" w:hAnsi="Wingdings 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pStyle w:val="normal1"/>
      <w:lvlText w:val="•"/>
      <w:lvlJc w:val="left"/>
      <w:pPr>
        <w:tabs>
          <w:tab w:val="num" w:pos="540"/>
        </w:tabs>
        <w:ind w:left="540" w:hanging="360"/>
      </w:pPr>
      <w:rPr>
        <w:rFonts w:ascii="Wingdings 2" w:hAnsi="Wingdings 2"/>
      </w:rPr>
    </w:lvl>
  </w:abstractNum>
  <w:abstractNum w:abstractNumId="3" w15:restartNumberingAfterBreak="0">
    <w:nsid w:val="01507B25"/>
    <w:multiLevelType w:val="hybridMultilevel"/>
    <w:tmpl w:val="12AE00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654A5D"/>
    <w:multiLevelType w:val="hybridMultilevel"/>
    <w:tmpl w:val="4E4C49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57305"/>
    <w:multiLevelType w:val="hybridMultilevel"/>
    <w:tmpl w:val="1396A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415BD7"/>
    <w:multiLevelType w:val="hybridMultilevel"/>
    <w:tmpl w:val="21C01938"/>
    <w:lvl w:ilvl="0" w:tplc="D040C3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0E4FA4"/>
    <w:multiLevelType w:val="hybridMultilevel"/>
    <w:tmpl w:val="F68E51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C7EF7"/>
    <w:multiLevelType w:val="hybridMultilevel"/>
    <w:tmpl w:val="466E3DD6"/>
    <w:lvl w:ilvl="0" w:tplc="C16E0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2D6DB4"/>
    <w:multiLevelType w:val="hybridMultilevel"/>
    <w:tmpl w:val="DF1E0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337A7E"/>
    <w:multiLevelType w:val="hybridMultilevel"/>
    <w:tmpl w:val="466E3DD6"/>
    <w:lvl w:ilvl="0" w:tplc="C16E0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CD7C84"/>
    <w:multiLevelType w:val="hybridMultilevel"/>
    <w:tmpl w:val="F4422E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8A02A7"/>
    <w:multiLevelType w:val="hybridMultilevel"/>
    <w:tmpl w:val="FA484CF6"/>
    <w:lvl w:ilvl="0" w:tplc="D040C3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D948DB"/>
    <w:multiLevelType w:val="hybridMultilevel"/>
    <w:tmpl w:val="8E40C9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44C06"/>
    <w:multiLevelType w:val="hybridMultilevel"/>
    <w:tmpl w:val="C5E4442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1379E3"/>
    <w:multiLevelType w:val="hybridMultilevel"/>
    <w:tmpl w:val="7DC0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8D0936"/>
    <w:multiLevelType w:val="hybridMultilevel"/>
    <w:tmpl w:val="FF085A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41286"/>
    <w:multiLevelType w:val="hybridMultilevel"/>
    <w:tmpl w:val="466E3DD6"/>
    <w:lvl w:ilvl="0" w:tplc="C16E0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4805B4"/>
    <w:multiLevelType w:val="hybridMultilevel"/>
    <w:tmpl w:val="157479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B12F80"/>
    <w:multiLevelType w:val="hybridMultilevel"/>
    <w:tmpl w:val="A1E69822"/>
    <w:lvl w:ilvl="0" w:tplc="ECBC8C44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A0C47"/>
    <w:multiLevelType w:val="hybridMultilevel"/>
    <w:tmpl w:val="ECA645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47500F"/>
    <w:multiLevelType w:val="hybridMultilevel"/>
    <w:tmpl w:val="5128DF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9172E1"/>
    <w:multiLevelType w:val="hybridMultilevel"/>
    <w:tmpl w:val="48E289A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43A4954"/>
    <w:multiLevelType w:val="hybridMultilevel"/>
    <w:tmpl w:val="98C41E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365F48"/>
    <w:multiLevelType w:val="hybridMultilevel"/>
    <w:tmpl w:val="D22C7B2C"/>
    <w:lvl w:ilvl="0" w:tplc="C1CC3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040C3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A1E43"/>
    <w:multiLevelType w:val="hybridMultilevel"/>
    <w:tmpl w:val="B43294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103772"/>
    <w:multiLevelType w:val="hybridMultilevel"/>
    <w:tmpl w:val="B5761E4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177F76"/>
    <w:multiLevelType w:val="hybridMultilevel"/>
    <w:tmpl w:val="466E3DD6"/>
    <w:lvl w:ilvl="0" w:tplc="C16E0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572435"/>
    <w:multiLevelType w:val="hybridMultilevel"/>
    <w:tmpl w:val="887A1B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6F3879"/>
    <w:multiLevelType w:val="hybridMultilevel"/>
    <w:tmpl w:val="3E98C8B2"/>
    <w:lvl w:ilvl="0" w:tplc="D040C3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7D063C"/>
    <w:multiLevelType w:val="hybridMultilevel"/>
    <w:tmpl w:val="A6B02130"/>
    <w:lvl w:ilvl="0" w:tplc="D040C3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003D2"/>
    <w:multiLevelType w:val="hybridMultilevel"/>
    <w:tmpl w:val="73CE00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9D4581"/>
    <w:multiLevelType w:val="hybridMultilevel"/>
    <w:tmpl w:val="ECA645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785A20"/>
    <w:multiLevelType w:val="hybridMultilevel"/>
    <w:tmpl w:val="466E3DD6"/>
    <w:lvl w:ilvl="0" w:tplc="C16E0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4716B3"/>
    <w:multiLevelType w:val="hybridMultilevel"/>
    <w:tmpl w:val="4CB05C0E"/>
    <w:lvl w:ilvl="0" w:tplc="9B1638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11010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EA3AC1"/>
    <w:multiLevelType w:val="hybridMultilevel"/>
    <w:tmpl w:val="8E42E8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0F2B63"/>
    <w:multiLevelType w:val="hybridMultilevel"/>
    <w:tmpl w:val="7F1CBEFE"/>
    <w:lvl w:ilvl="0" w:tplc="D040C3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CB24C8"/>
    <w:multiLevelType w:val="hybridMultilevel"/>
    <w:tmpl w:val="7C460DD6"/>
    <w:lvl w:ilvl="0" w:tplc="14B47E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763A98"/>
    <w:multiLevelType w:val="hybridMultilevel"/>
    <w:tmpl w:val="577472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846FC6"/>
    <w:multiLevelType w:val="hybridMultilevel"/>
    <w:tmpl w:val="466E3DD6"/>
    <w:lvl w:ilvl="0" w:tplc="C16E0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0B22EF"/>
    <w:multiLevelType w:val="hybridMultilevel"/>
    <w:tmpl w:val="466E3DD6"/>
    <w:lvl w:ilvl="0" w:tplc="C16E0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CD4B5E"/>
    <w:multiLevelType w:val="hybridMultilevel"/>
    <w:tmpl w:val="1570DC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D971A2"/>
    <w:multiLevelType w:val="hybridMultilevel"/>
    <w:tmpl w:val="288CFF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3A733E"/>
    <w:multiLevelType w:val="hybridMultilevel"/>
    <w:tmpl w:val="BE8EE8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E43F64"/>
    <w:multiLevelType w:val="hybridMultilevel"/>
    <w:tmpl w:val="3ACAA5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8B174F"/>
    <w:multiLevelType w:val="hybridMultilevel"/>
    <w:tmpl w:val="8C70245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8A35A00"/>
    <w:multiLevelType w:val="hybridMultilevel"/>
    <w:tmpl w:val="7DD49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265CFE"/>
    <w:multiLevelType w:val="hybridMultilevel"/>
    <w:tmpl w:val="A57035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6726E8"/>
    <w:multiLevelType w:val="hybridMultilevel"/>
    <w:tmpl w:val="ACBAC76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4"/>
  </w:num>
  <w:num w:numId="6">
    <w:abstractNumId w:val="7"/>
  </w:num>
  <w:num w:numId="7">
    <w:abstractNumId w:val="41"/>
  </w:num>
  <w:num w:numId="8">
    <w:abstractNumId w:val="45"/>
  </w:num>
  <w:num w:numId="9">
    <w:abstractNumId w:val="14"/>
  </w:num>
  <w:num w:numId="10">
    <w:abstractNumId w:val="37"/>
  </w:num>
  <w:num w:numId="11">
    <w:abstractNumId w:val="22"/>
  </w:num>
  <w:num w:numId="12">
    <w:abstractNumId w:val="42"/>
  </w:num>
  <w:num w:numId="13">
    <w:abstractNumId w:val="16"/>
  </w:num>
  <w:num w:numId="14">
    <w:abstractNumId w:val="25"/>
  </w:num>
  <w:num w:numId="15">
    <w:abstractNumId w:val="21"/>
  </w:num>
  <w:num w:numId="16">
    <w:abstractNumId w:val="35"/>
  </w:num>
  <w:num w:numId="17">
    <w:abstractNumId w:val="38"/>
  </w:num>
  <w:num w:numId="18">
    <w:abstractNumId w:val="48"/>
  </w:num>
  <w:num w:numId="19">
    <w:abstractNumId w:val="47"/>
  </w:num>
  <w:num w:numId="20">
    <w:abstractNumId w:val="24"/>
  </w:num>
  <w:num w:numId="21">
    <w:abstractNumId w:val="18"/>
  </w:num>
  <w:num w:numId="22">
    <w:abstractNumId w:val="43"/>
  </w:num>
  <w:num w:numId="23">
    <w:abstractNumId w:val="23"/>
  </w:num>
  <w:num w:numId="24">
    <w:abstractNumId w:val="32"/>
  </w:num>
  <w:num w:numId="25">
    <w:abstractNumId w:val="11"/>
  </w:num>
  <w:num w:numId="26">
    <w:abstractNumId w:val="31"/>
  </w:num>
  <w:num w:numId="27">
    <w:abstractNumId w:val="27"/>
  </w:num>
  <w:num w:numId="28">
    <w:abstractNumId w:val="29"/>
  </w:num>
  <w:num w:numId="29">
    <w:abstractNumId w:val="26"/>
  </w:num>
  <w:num w:numId="30">
    <w:abstractNumId w:val="4"/>
  </w:num>
  <w:num w:numId="31">
    <w:abstractNumId w:val="44"/>
  </w:num>
  <w:num w:numId="32">
    <w:abstractNumId w:val="12"/>
  </w:num>
  <w:num w:numId="33">
    <w:abstractNumId w:val="30"/>
  </w:num>
  <w:num w:numId="34">
    <w:abstractNumId w:val="6"/>
  </w:num>
  <w:num w:numId="35">
    <w:abstractNumId w:val="36"/>
  </w:num>
  <w:num w:numId="36">
    <w:abstractNumId w:val="15"/>
  </w:num>
  <w:num w:numId="37">
    <w:abstractNumId w:val="3"/>
  </w:num>
  <w:num w:numId="38">
    <w:abstractNumId w:val="19"/>
  </w:num>
  <w:num w:numId="39">
    <w:abstractNumId w:val="33"/>
  </w:num>
  <w:num w:numId="40">
    <w:abstractNumId w:val="8"/>
  </w:num>
  <w:num w:numId="41">
    <w:abstractNumId w:val="39"/>
  </w:num>
  <w:num w:numId="42">
    <w:abstractNumId w:val="17"/>
  </w:num>
  <w:num w:numId="43">
    <w:abstractNumId w:val="10"/>
  </w:num>
  <w:num w:numId="44">
    <w:abstractNumId w:val="40"/>
  </w:num>
  <w:num w:numId="45">
    <w:abstractNumId w:val="28"/>
  </w:num>
  <w:num w:numId="46">
    <w:abstractNumId w:val="13"/>
  </w:num>
  <w:num w:numId="47">
    <w:abstractNumId w:val="20"/>
  </w:num>
  <w:num w:numId="48">
    <w:abstractNumId w:val="9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BF"/>
    <w:rsid w:val="00000F8E"/>
    <w:rsid w:val="00005660"/>
    <w:rsid w:val="000153B4"/>
    <w:rsid w:val="00015C00"/>
    <w:rsid w:val="00031455"/>
    <w:rsid w:val="00032290"/>
    <w:rsid w:val="0003791A"/>
    <w:rsid w:val="00047CD7"/>
    <w:rsid w:val="00066A88"/>
    <w:rsid w:val="00076799"/>
    <w:rsid w:val="00080CE1"/>
    <w:rsid w:val="00082D3A"/>
    <w:rsid w:val="0008537B"/>
    <w:rsid w:val="00086AB5"/>
    <w:rsid w:val="000918D2"/>
    <w:rsid w:val="00092E7C"/>
    <w:rsid w:val="00095967"/>
    <w:rsid w:val="000A4FD9"/>
    <w:rsid w:val="000A633F"/>
    <w:rsid w:val="000B6759"/>
    <w:rsid w:val="000C6FFC"/>
    <w:rsid w:val="000D72CC"/>
    <w:rsid w:val="000D7628"/>
    <w:rsid w:val="000E6829"/>
    <w:rsid w:val="00124292"/>
    <w:rsid w:val="001254EC"/>
    <w:rsid w:val="00141931"/>
    <w:rsid w:val="001427AD"/>
    <w:rsid w:val="00142859"/>
    <w:rsid w:val="00172EF3"/>
    <w:rsid w:val="00181142"/>
    <w:rsid w:val="001856E0"/>
    <w:rsid w:val="00187DF8"/>
    <w:rsid w:val="001A06A8"/>
    <w:rsid w:val="001B4D45"/>
    <w:rsid w:val="001C661D"/>
    <w:rsid w:val="001D1228"/>
    <w:rsid w:val="001E35E4"/>
    <w:rsid w:val="001E7969"/>
    <w:rsid w:val="00203153"/>
    <w:rsid w:val="00206505"/>
    <w:rsid w:val="002168C3"/>
    <w:rsid w:val="00225467"/>
    <w:rsid w:val="00231CBF"/>
    <w:rsid w:val="00235EB0"/>
    <w:rsid w:val="00236977"/>
    <w:rsid w:val="002408DE"/>
    <w:rsid w:val="002421AC"/>
    <w:rsid w:val="002502FF"/>
    <w:rsid w:val="002611C8"/>
    <w:rsid w:val="00266EC4"/>
    <w:rsid w:val="00276670"/>
    <w:rsid w:val="00280038"/>
    <w:rsid w:val="002A7824"/>
    <w:rsid w:val="002B203F"/>
    <w:rsid w:val="002D68D1"/>
    <w:rsid w:val="002E3643"/>
    <w:rsid w:val="002E6C14"/>
    <w:rsid w:val="002F138B"/>
    <w:rsid w:val="003010BA"/>
    <w:rsid w:val="00305122"/>
    <w:rsid w:val="00307A14"/>
    <w:rsid w:val="00332DF1"/>
    <w:rsid w:val="003352F7"/>
    <w:rsid w:val="0033680E"/>
    <w:rsid w:val="003430D3"/>
    <w:rsid w:val="003640B1"/>
    <w:rsid w:val="00374FB2"/>
    <w:rsid w:val="003A2AAF"/>
    <w:rsid w:val="003A538D"/>
    <w:rsid w:val="003C0BC1"/>
    <w:rsid w:val="003C7E93"/>
    <w:rsid w:val="003D0786"/>
    <w:rsid w:val="003E47F9"/>
    <w:rsid w:val="003E4B18"/>
    <w:rsid w:val="003E52BF"/>
    <w:rsid w:val="003E7377"/>
    <w:rsid w:val="00404261"/>
    <w:rsid w:val="00425DAA"/>
    <w:rsid w:val="004328F9"/>
    <w:rsid w:val="00437723"/>
    <w:rsid w:val="004414E5"/>
    <w:rsid w:val="00442338"/>
    <w:rsid w:val="00444412"/>
    <w:rsid w:val="00446486"/>
    <w:rsid w:val="00462363"/>
    <w:rsid w:val="0046754A"/>
    <w:rsid w:val="00476785"/>
    <w:rsid w:val="004A1E5F"/>
    <w:rsid w:val="004D1AFD"/>
    <w:rsid w:val="004E5AD5"/>
    <w:rsid w:val="004E70DD"/>
    <w:rsid w:val="004F4834"/>
    <w:rsid w:val="004F6CB5"/>
    <w:rsid w:val="0050074B"/>
    <w:rsid w:val="00503FED"/>
    <w:rsid w:val="00504109"/>
    <w:rsid w:val="00510788"/>
    <w:rsid w:val="00557FE2"/>
    <w:rsid w:val="00565770"/>
    <w:rsid w:val="00566099"/>
    <w:rsid w:val="005832A3"/>
    <w:rsid w:val="005934C5"/>
    <w:rsid w:val="005B7E2A"/>
    <w:rsid w:val="005C4E96"/>
    <w:rsid w:val="005C6366"/>
    <w:rsid w:val="005C7E04"/>
    <w:rsid w:val="005D2F6B"/>
    <w:rsid w:val="005D4A8B"/>
    <w:rsid w:val="00601E74"/>
    <w:rsid w:val="00606B85"/>
    <w:rsid w:val="006134B3"/>
    <w:rsid w:val="00613E84"/>
    <w:rsid w:val="0062527A"/>
    <w:rsid w:val="006354B2"/>
    <w:rsid w:val="00637E65"/>
    <w:rsid w:val="0065206B"/>
    <w:rsid w:val="006549E4"/>
    <w:rsid w:val="00654F0F"/>
    <w:rsid w:val="006550C8"/>
    <w:rsid w:val="006663FA"/>
    <w:rsid w:val="0067136A"/>
    <w:rsid w:val="00671CF0"/>
    <w:rsid w:val="00672A5A"/>
    <w:rsid w:val="00683863"/>
    <w:rsid w:val="0068764E"/>
    <w:rsid w:val="006A2547"/>
    <w:rsid w:val="006A2703"/>
    <w:rsid w:val="006A7450"/>
    <w:rsid w:val="006B2846"/>
    <w:rsid w:val="006C441A"/>
    <w:rsid w:val="006C58D0"/>
    <w:rsid w:val="006D4C42"/>
    <w:rsid w:val="006D711D"/>
    <w:rsid w:val="006E1FDC"/>
    <w:rsid w:val="006E271F"/>
    <w:rsid w:val="006F2DB3"/>
    <w:rsid w:val="00707D67"/>
    <w:rsid w:val="00714E9E"/>
    <w:rsid w:val="007151C7"/>
    <w:rsid w:val="00724F14"/>
    <w:rsid w:val="007301AF"/>
    <w:rsid w:val="00733CA1"/>
    <w:rsid w:val="0075066E"/>
    <w:rsid w:val="007600F1"/>
    <w:rsid w:val="00760C90"/>
    <w:rsid w:val="00772C3F"/>
    <w:rsid w:val="00774FE5"/>
    <w:rsid w:val="00776B58"/>
    <w:rsid w:val="007840FE"/>
    <w:rsid w:val="007923D8"/>
    <w:rsid w:val="007B0795"/>
    <w:rsid w:val="007B0926"/>
    <w:rsid w:val="007B6B0E"/>
    <w:rsid w:val="007C08C6"/>
    <w:rsid w:val="007D28E9"/>
    <w:rsid w:val="007D4005"/>
    <w:rsid w:val="007F5C1B"/>
    <w:rsid w:val="00804592"/>
    <w:rsid w:val="008136E4"/>
    <w:rsid w:val="0081469B"/>
    <w:rsid w:val="00814F77"/>
    <w:rsid w:val="00831006"/>
    <w:rsid w:val="00831BE1"/>
    <w:rsid w:val="00844678"/>
    <w:rsid w:val="00850C7C"/>
    <w:rsid w:val="00854E7D"/>
    <w:rsid w:val="0088546D"/>
    <w:rsid w:val="00892B48"/>
    <w:rsid w:val="0089703A"/>
    <w:rsid w:val="008B1B55"/>
    <w:rsid w:val="008B339A"/>
    <w:rsid w:val="008C1C22"/>
    <w:rsid w:val="008C3514"/>
    <w:rsid w:val="008D3DA2"/>
    <w:rsid w:val="008D4E19"/>
    <w:rsid w:val="008E1269"/>
    <w:rsid w:val="008E5CCE"/>
    <w:rsid w:val="008E662F"/>
    <w:rsid w:val="008F26D4"/>
    <w:rsid w:val="008F4958"/>
    <w:rsid w:val="009030F8"/>
    <w:rsid w:val="00916861"/>
    <w:rsid w:val="00916CFD"/>
    <w:rsid w:val="00935492"/>
    <w:rsid w:val="00942E36"/>
    <w:rsid w:val="0095583C"/>
    <w:rsid w:val="00957921"/>
    <w:rsid w:val="00965927"/>
    <w:rsid w:val="00970577"/>
    <w:rsid w:val="00981508"/>
    <w:rsid w:val="009878DD"/>
    <w:rsid w:val="00996C55"/>
    <w:rsid w:val="009A4E29"/>
    <w:rsid w:val="009A796C"/>
    <w:rsid w:val="009B260B"/>
    <w:rsid w:val="009C41D1"/>
    <w:rsid w:val="009C51F0"/>
    <w:rsid w:val="009D7103"/>
    <w:rsid w:val="009E3D30"/>
    <w:rsid w:val="00A00E23"/>
    <w:rsid w:val="00A07397"/>
    <w:rsid w:val="00A10CBD"/>
    <w:rsid w:val="00A3566B"/>
    <w:rsid w:val="00A35C1E"/>
    <w:rsid w:val="00A40B04"/>
    <w:rsid w:val="00A42E76"/>
    <w:rsid w:val="00A506F3"/>
    <w:rsid w:val="00A77EE5"/>
    <w:rsid w:val="00A81B3F"/>
    <w:rsid w:val="00AA2EB5"/>
    <w:rsid w:val="00AA3D97"/>
    <w:rsid w:val="00AA5168"/>
    <w:rsid w:val="00AC0F11"/>
    <w:rsid w:val="00AC5A0D"/>
    <w:rsid w:val="00AC7FD1"/>
    <w:rsid w:val="00AD00F6"/>
    <w:rsid w:val="00AD0A3F"/>
    <w:rsid w:val="00AF2A52"/>
    <w:rsid w:val="00B1734E"/>
    <w:rsid w:val="00B235A9"/>
    <w:rsid w:val="00B27878"/>
    <w:rsid w:val="00B35213"/>
    <w:rsid w:val="00B41894"/>
    <w:rsid w:val="00B55564"/>
    <w:rsid w:val="00B61F6D"/>
    <w:rsid w:val="00B73C84"/>
    <w:rsid w:val="00B75CDF"/>
    <w:rsid w:val="00B84119"/>
    <w:rsid w:val="00B95ECB"/>
    <w:rsid w:val="00BB6C48"/>
    <w:rsid w:val="00BB6D20"/>
    <w:rsid w:val="00BC1F8A"/>
    <w:rsid w:val="00BC6863"/>
    <w:rsid w:val="00BC7F5B"/>
    <w:rsid w:val="00BD247C"/>
    <w:rsid w:val="00BD2CBA"/>
    <w:rsid w:val="00BD690D"/>
    <w:rsid w:val="00BE5D17"/>
    <w:rsid w:val="00C00C82"/>
    <w:rsid w:val="00C24500"/>
    <w:rsid w:val="00C3264B"/>
    <w:rsid w:val="00C422F4"/>
    <w:rsid w:val="00C43D3C"/>
    <w:rsid w:val="00C50C53"/>
    <w:rsid w:val="00C54A20"/>
    <w:rsid w:val="00C604D7"/>
    <w:rsid w:val="00C7150D"/>
    <w:rsid w:val="00C74098"/>
    <w:rsid w:val="00C87B06"/>
    <w:rsid w:val="00C901E7"/>
    <w:rsid w:val="00C939F4"/>
    <w:rsid w:val="00C93B9B"/>
    <w:rsid w:val="00C950B7"/>
    <w:rsid w:val="00C9626C"/>
    <w:rsid w:val="00C976AA"/>
    <w:rsid w:val="00CB1A8B"/>
    <w:rsid w:val="00CB2118"/>
    <w:rsid w:val="00CB4005"/>
    <w:rsid w:val="00CC075D"/>
    <w:rsid w:val="00CC3E85"/>
    <w:rsid w:val="00CF06DC"/>
    <w:rsid w:val="00CF626C"/>
    <w:rsid w:val="00CF6F76"/>
    <w:rsid w:val="00D06500"/>
    <w:rsid w:val="00D12B22"/>
    <w:rsid w:val="00D36CE7"/>
    <w:rsid w:val="00D375D5"/>
    <w:rsid w:val="00D478E6"/>
    <w:rsid w:val="00D72129"/>
    <w:rsid w:val="00D72D62"/>
    <w:rsid w:val="00D7454F"/>
    <w:rsid w:val="00D75DEC"/>
    <w:rsid w:val="00D87012"/>
    <w:rsid w:val="00D96472"/>
    <w:rsid w:val="00DA1E24"/>
    <w:rsid w:val="00DA6679"/>
    <w:rsid w:val="00DB41F8"/>
    <w:rsid w:val="00DC072C"/>
    <w:rsid w:val="00DC13E8"/>
    <w:rsid w:val="00DC3157"/>
    <w:rsid w:val="00DC34C0"/>
    <w:rsid w:val="00DE1040"/>
    <w:rsid w:val="00DE1EF4"/>
    <w:rsid w:val="00DF07A2"/>
    <w:rsid w:val="00E03BD6"/>
    <w:rsid w:val="00E162D3"/>
    <w:rsid w:val="00E2630F"/>
    <w:rsid w:val="00E427C4"/>
    <w:rsid w:val="00E46472"/>
    <w:rsid w:val="00E47F5D"/>
    <w:rsid w:val="00E50C89"/>
    <w:rsid w:val="00E5561B"/>
    <w:rsid w:val="00E560E9"/>
    <w:rsid w:val="00E73687"/>
    <w:rsid w:val="00E86826"/>
    <w:rsid w:val="00E94EE8"/>
    <w:rsid w:val="00EA14D3"/>
    <w:rsid w:val="00EA38CF"/>
    <w:rsid w:val="00EA4B2E"/>
    <w:rsid w:val="00ED438E"/>
    <w:rsid w:val="00ED5028"/>
    <w:rsid w:val="00ED6B6B"/>
    <w:rsid w:val="00EE483A"/>
    <w:rsid w:val="00F00E22"/>
    <w:rsid w:val="00F02CBC"/>
    <w:rsid w:val="00F31E7C"/>
    <w:rsid w:val="00F3212C"/>
    <w:rsid w:val="00F32409"/>
    <w:rsid w:val="00F32F59"/>
    <w:rsid w:val="00F3756A"/>
    <w:rsid w:val="00F436E6"/>
    <w:rsid w:val="00F44C29"/>
    <w:rsid w:val="00F525F5"/>
    <w:rsid w:val="00F63291"/>
    <w:rsid w:val="00F67F8B"/>
    <w:rsid w:val="00F86223"/>
    <w:rsid w:val="00FB400F"/>
    <w:rsid w:val="00FB7260"/>
    <w:rsid w:val="00FC0562"/>
    <w:rsid w:val="00FE2B7D"/>
    <w:rsid w:val="00FE6FFB"/>
    <w:rsid w:val="00FE7A66"/>
    <w:rsid w:val="00FF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015879"/>
  <w15:chartTrackingRefBased/>
  <w15:docId w15:val="{F440A594-E140-43D1-8721-A1548F8D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24292"/>
    <w:pPr>
      <w:suppressAutoHyphens/>
      <w:snapToGrid w:val="0"/>
    </w:pPr>
    <w:rPr>
      <w:rFonts w:ascii="Arial" w:hAnsi="Arial"/>
      <w:b/>
      <w:sz w:val="18"/>
      <w:szCs w:val="18"/>
      <w:lang w:eastAsia="ar-SA"/>
    </w:rPr>
  </w:style>
  <w:style w:type="paragraph" w:styleId="Nagwek1">
    <w:name w:val="heading 1"/>
    <w:basedOn w:val="Normalny"/>
    <w:next w:val="Normalny"/>
    <w:qFormat/>
    <w:rsid w:val="00124292"/>
    <w:pPr>
      <w:keepNext/>
      <w:numPr>
        <w:numId w:val="1"/>
      </w:numPr>
      <w:jc w:val="center"/>
      <w:outlineLvl w:val="0"/>
    </w:pPr>
    <w:rPr>
      <w:rFonts w:cs="Arial"/>
      <w:bCs/>
      <w:sz w:val="52"/>
    </w:rPr>
  </w:style>
  <w:style w:type="paragraph" w:styleId="Nagwek2">
    <w:name w:val="heading 2"/>
    <w:basedOn w:val="Normalny"/>
    <w:next w:val="Normalny"/>
    <w:qFormat/>
    <w:rsid w:val="00124292"/>
    <w:pPr>
      <w:keepNext/>
      <w:numPr>
        <w:ilvl w:val="1"/>
        <w:numId w:val="1"/>
      </w:numPr>
      <w:jc w:val="center"/>
      <w:outlineLvl w:val="1"/>
    </w:pPr>
    <w:rPr>
      <w:rFonts w:cs="Arial"/>
      <w:bCs/>
      <w:sz w:val="96"/>
    </w:rPr>
  </w:style>
  <w:style w:type="paragraph" w:styleId="Nagwek3">
    <w:name w:val="heading 3"/>
    <w:basedOn w:val="Normalny"/>
    <w:next w:val="Normalny"/>
    <w:qFormat/>
    <w:rsid w:val="00124292"/>
    <w:pPr>
      <w:keepNext/>
      <w:numPr>
        <w:ilvl w:val="2"/>
        <w:numId w:val="1"/>
      </w:numPr>
      <w:shd w:val="clear" w:color="auto" w:fill="999999"/>
      <w:jc w:val="center"/>
      <w:outlineLvl w:val="2"/>
    </w:pPr>
    <w:rPr>
      <w:rFonts w:cs="Arial"/>
      <w:bCs/>
      <w:color w:val="FFFFFF"/>
      <w:sz w:val="32"/>
    </w:rPr>
  </w:style>
  <w:style w:type="paragraph" w:styleId="Nagwek4">
    <w:name w:val="heading 4"/>
    <w:basedOn w:val="Normalny"/>
    <w:next w:val="Normalny"/>
    <w:qFormat/>
    <w:rsid w:val="00124292"/>
    <w:pPr>
      <w:keepNext/>
      <w:numPr>
        <w:ilvl w:val="3"/>
        <w:numId w:val="1"/>
      </w:numPr>
      <w:ind w:left="0" w:firstLine="0"/>
      <w:jc w:val="center"/>
      <w:outlineLvl w:val="3"/>
    </w:pPr>
    <w:rPr>
      <w:rFonts w:ascii="Comic Sans MS" w:hAnsi="Comic Sans MS" w:cs="Arial"/>
      <w:bCs/>
    </w:rPr>
  </w:style>
  <w:style w:type="paragraph" w:styleId="Nagwek5">
    <w:name w:val="heading 5"/>
    <w:basedOn w:val="Normalny"/>
    <w:next w:val="Normalny"/>
    <w:qFormat/>
    <w:rsid w:val="00124292"/>
    <w:pPr>
      <w:keepNext/>
      <w:numPr>
        <w:ilvl w:val="4"/>
        <w:numId w:val="1"/>
      </w:numPr>
      <w:jc w:val="center"/>
      <w:outlineLvl w:val="4"/>
    </w:pPr>
    <w:rPr>
      <w:rFonts w:ascii="Arial Narrow" w:hAnsi="Arial Narrow"/>
      <w:sz w:val="1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6">
    <w:name w:val="heading 6"/>
    <w:basedOn w:val="Normalny"/>
    <w:next w:val="Normalny"/>
    <w:qFormat/>
    <w:rsid w:val="00124292"/>
    <w:pPr>
      <w:keepNext/>
      <w:numPr>
        <w:ilvl w:val="5"/>
        <w:numId w:val="1"/>
      </w:numPr>
      <w:shd w:val="clear" w:color="auto" w:fill="CCCCCC"/>
      <w:jc w:val="center"/>
      <w:outlineLvl w:val="5"/>
    </w:pPr>
    <w:rPr>
      <w:bCs/>
      <w:i/>
      <w:iCs/>
      <w:sz w:val="20"/>
    </w:rPr>
  </w:style>
  <w:style w:type="paragraph" w:styleId="Nagwek7">
    <w:name w:val="heading 7"/>
    <w:basedOn w:val="Normalny"/>
    <w:next w:val="Normalny"/>
    <w:qFormat/>
    <w:rsid w:val="00124292"/>
    <w:pPr>
      <w:keepNext/>
      <w:numPr>
        <w:ilvl w:val="6"/>
        <w:numId w:val="1"/>
      </w:numPr>
      <w:shd w:val="clear" w:color="auto" w:fill="CCCCCC"/>
      <w:jc w:val="center"/>
      <w:outlineLvl w:val="6"/>
    </w:pPr>
    <w:rPr>
      <w:bCs/>
      <w:sz w:val="20"/>
    </w:rPr>
  </w:style>
  <w:style w:type="paragraph" w:styleId="Nagwek8">
    <w:name w:val="heading 8"/>
    <w:basedOn w:val="Normalny"/>
    <w:next w:val="Normalny"/>
    <w:qFormat/>
    <w:rsid w:val="00124292"/>
    <w:pPr>
      <w:keepNext/>
      <w:numPr>
        <w:ilvl w:val="7"/>
        <w:numId w:val="1"/>
      </w:numPr>
      <w:jc w:val="center"/>
      <w:outlineLvl w:val="7"/>
    </w:pPr>
    <w:rPr>
      <w:bCs/>
      <w:i/>
      <w:iCs/>
      <w:sz w:val="20"/>
      <w:shd w:val="clear" w:color="auto" w:fill="CCCCCC"/>
    </w:rPr>
  </w:style>
  <w:style w:type="paragraph" w:styleId="Nagwek9">
    <w:name w:val="heading 9"/>
    <w:basedOn w:val="Heading"/>
    <w:next w:val="Tekstpodstawowy"/>
    <w:qFormat/>
    <w:rsid w:val="00124292"/>
    <w:pPr>
      <w:numPr>
        <w:ilvl w:val="8"/>
        <w:numId w:val="1"/>
      </w:numPr>
      <w:outlineLvl w:val="8"/>
    </w:pPr>
    <w:rPr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124292"/>
    <w:rPr>
      <w:rFonts w:ascii="Symbol" w:hAnsi="Symbol"/>
      <w:color w:val="auto"/>
    </w:rPr>
  </w:style>
  <w:style w:type="character" w:customStyle="1" w:styleId="WW8Num3z0">
    <w:name w:val="WW8Num3z0"/>
    <w:rsid w:val="00124292"/>
    <w:rPr>
      <w:rFonts w:ascii="Symbol" w:hAnsi="Symbol"/>
      <w:color w:val="auto"/>
    </w:rPr>
  </w:style>
  <w:style w:type="character" w:customStyle="1" w:styleId="Absatz-Standardschriftart">
    <w:name w:val="Absatz-Standardschriftart"/>
    <w:rsid w:val="00124292"/>
  </w:style>
  <w:style w:type="character" w:customStyle="1" w:styleId="WW-Absatz-Standardschriftart">
    <w:name w:val="WW-Absatz-Standardschriftart"/>
    <w:rsid w:val="00124292"/>
  </w:style>
  <w:style w:type="character" w:customStyle="1" w:styleId="WW-Absatz-Standardschriftart1">
    <w:name w:val="WW-Absatz-Standardschriftart1"/>
    <w:rsid w:val="00124292"/>
  </w:style>
  <w:style w:type="character" w:customStyle="1" w:styleId="WW-Absatz-Standardschriftart11">
    <w:name w:val="WW-Absatz-Standardschriftart11"/>
    <w:rsid w:val="00124292"/>
  </w:style>
  <w:style w:type="character" w:customStyle="1" w:styleId="WW-Absatz-Standardschriftart111">
    <w:name w:val="WW-Absatz-Standardschriftart111"/>
    <w:rsid w:val="00124292"/>
  </w:style>
  <w:style w:type="character" w:customStyle="1" w:styleId="WW-Absatz-Standardschriftart1111">
    <w:name w:val="WW-Absatz-Standardschriftart1111"/>
    <w:rsid w:val="00124292"/>
  </w:style>
  <w:style w:type="character" w:customStyle="1" w:styleId="WW-Absatz-Standardschriftart11111">
    <w:name w:val="WW-Absatz-Standardschriftart11111"/>
    <w:rsid w:val="00124292"/>
  </w:style>
  <w:style w:type="character" w:customStyle="1" w:styleId="WW-Absatz-Standardschriftart111111">
    <w:name w:val="WW-Absatz-Standardschriftart111111"/>
    <w:rsid w:val="00124292"/>
  </w:style>
  <w:style w:type="character" w:customStyle="1" w:styleId="WW-Absatz-Standardschriftart1111111">
    <w:name w:val="WW-Absatz-Standardschriftart1111111"/>
    <w:rsid w:val="00124292"/>
  </w:style>
  <w:style w:type="character" w:customStyle="1" w:styleId="WW-Absatz-Standardschriftart11111111">
    <w:name w:val="WW-Absatz-Standardschriftart11111111"/>
    <w:rsid w:val="00124292"/>
  </w:style>
  <w:style w:type="character" w:customStyle="1" w:styleId="WW-Absatz-Standardschriftart111111111">
    <w:name w:val="WW-Absatz-Standardschriftart111111111"/>
    <w:rsid w:val="00124292"/>
  </w:style>
  <w:style w:type="character" w:customStyle="1" w:styleId="WW-Absatz-Standardschriftart1111111111">
    <w:name w:val="WW-Absatz-Standardschriftart1111111111"/>
    <w:rsid w:val="00124292"/>
  </w:style>
  <w:style w:type="character" w:customStyle="1" w:styleId="WW-Absatz-Standardschriftart11111111111">
    <w:name w:val="WW-Absatz-Standardschriftart11111111111"/>
    <w:rsid w:val="00124292"/>
  </w:style>
  <w:style w:type="character" w:customStyle="1" w:styleId="WW-Absatz-Standardschriftart111111111111">
    <w:name w:val="WW-Absatz-Standardschriftart111111111111"/>
    <w:rsid w:val="00124292"/>
  </w:style>
  <w:style w:type="character" w:customStyle="1" w:styleId="WW-Absatz-Standardschriftart1111111111111">
    <w:name w:val="WW-Absatz-Standardschriftart1111111111111"/>
    <w:rsid w:val="00124292"/>
  </w:style>
  <w:style w:type="character" w:customStyle="1" w:styleId="WW-Absatz-Standardschriftart11111111111111">
    <w:name w:val="WW-Absatz-Standardschriftart11111111111111"/>
    <w:rsid w:val="00124292"/>
  </w:style>
  <w:style w:type="character" w:customStyle="1" w:styleId="WW-Absatz-Standardschriftart111111111111111">
    <w:name w:val="WW-Absatz-Standardschriftart111111111111111"/>
    <w:rsid w:val="00124292"/>
  </w:style>
  <w:style w:type="character" w:customStyle="1" w:styleId="WW-Absatz-Standardschriftart1111111111111111">
    <w:name w:val="WW-Absatz-Standardschriftart1111111111111111"/>
    <w:rsid w:val="00124292"/>
  </w:style>
  <w:style w:type="character" w:customStyle="1" w:styleId="WW-Absatz-Standardschriftart11111111111111111">
    <w:name w:val="WW-Absatz-Standardschriftart11111111111111111"/>
    <w:rsid w:val="00124292"/>
  </w:style>
  <w:style w:type="character" w:customStyle="1" w:styleId="WW-Absatz-Standardschriftart111111111111111111">
    <w:name w:val="WW-Absatz-Standardschriftart111111111111111111"/>
    <w:rsid w:val="00124292"/>
  </w:style>
  <w:style w:type="character" w:customStyle="1" w:styleId="WW-Absatz-Standardschriftart1111111111111111111">
    <w:name w:val="WW-Absatz-Standardschriftart1111111111111111111"/>
    <w:rsid w:val="00124292"/>
  </w:style>
  <w:style w:type="character" w:customStyle="1" w:styleId="WW-Absatz-Standardschriftart11111111111111111111">
    <w:name w:val="WW-Absatz-Standardschriftart11111111111111111111"/>
    <w:rsid w:val="00124292"/>
  </w:style>
  <w:style w:type="character" w:customStyle="1" w:styleId="WW-Absatz-Standardschriftart111111111111111111111">
    <w:name w:val="WW-Absatz-Standardschriftart111111111111111111111"/>
    <w:rsid w:val="00124292"/>
  </w:style>
  <w:style w:type="character" w:customStyle="1" w:styleId="WW-Absatz-Standardschriftart1111111111111111111111">
    <w:name w:val="WW-Absatz-Standardschriftart1111111111111111111111"/>
    <w:rsid w:val="00124292"/>
  </w:style>
  <w:style w:type="character" w:customStyle="1" w:styleId="WW-Absatz-Standardschriftart11111111111111111111111">
    <w:name w:val="WW-Absatz-Standardschriftart11111111111111111111111"/>
    <w:rsid w:val="00124292"/>
  </w:style>
  <w:style w:type="character" w:customStyle="1" w:styleId="WW-Absatz-Standardschriftart111111111111111111111111">
    <w:name w:val="WW-Absatz-Standardschriftart111111111111111111111111"/>
    <w:rsid w:val="00124292"/>
  </w:style>
  <w:style w:type="character" w:customStyle="1" w:styleId="Domylnaczcionkaakapitu2">
    <w:name w:val="Domyślna czcionka akapitu2"/>
    <w:rsid w:val="00124292"/>
  </w:style>
  <w:style w:type="character" w:customStyle="1" w:styleId="WW-Absatz-Standardschriftart1111111111111111111111111">
    <w:name w:val="WW-Absatz-Standardschriftart1111111111111111111111111"/>
    <w:rsid w:val="00124292"/>
  </w:style>
  <w:style w:type="character" w:customStyle="1" w:styleId="WW-Absatz-Standardschriftart11111111111111111111111111">
    <w:name w:val="WW-Absatz-Standardschriftart11111111111111111111111111"/>
    <w:rsid w:val="00124292"/>
  </w:style>
  <w:style w:type="character" w:customStyle="1" w:styleId="WW-Absatz-Standardschriftart111111111111111111111111111">
    <w:name w:val="WW-Absatz-Standardschriftart111111111111111111111111111"/>
    <w:rsid w:val="00124292"/>
  </w:style>
  <w:style w:type="character" w:customStyle="1" w:styleId="WW-Absatz-Standardschriftart1111111111111111111111111111">
    <w:name w:val="WW-Absatz-Standardschriftart1111111111111111111111111111"/>
    <w:rsid w:val="00124292"/>
  </w:style>
  <w:style w:type="character" w:customStyle="1" w:styleId="WW-Absatz-Standardschriftart11111111111111111111111111111">
    <w:name w:val="WW-Absatz-Standardschriftart11111111111111111111111111111"/>
    <w:rsid w:val="00124292"/>
  </w:style>
  <w:style w:type="character" w:customStyle="1" w:styleId="WW-Absatz-Standardschriftart111111111111111111111111111111">
    <w:name w:val="WW-Absatz-Standardschriftart111111111111111111111111111111"/>
    <w:rsid w:val="00124292"/>
  </w:style>
  <w:style w:type="character" w:customStyle="1" w:styleId="WW-Absatz-Standardschriftart1111111111111111111111111111111">
    <w:name w:val="WW-Absatz-Standardschriftart1111111111111111111111111111111"/>
    <w:rsid w:val="00124292"/>
  </w:style>
  <w:style w:type="character" w:customStyle="1" w:styleId="WW-Absatz-Standardschriftart11111111111111111111111111111111">
    <w:name w:val="WW-Absatz-Standardschriftart11111111111111111111111111111111"/>
    <w:rsid w:val="00124292"/>
  </w:style>
  <w:style w:type="character" w:customStyle="1" w:styleId="WW-Absatz-Standardschriftart111111111111111111111111111111111">
    <w:name w:val="WW-Absatz-Standardschriftart111111111111111111111111111111111"/>
    <w:rsid w:val="00124292"/>
  </w:style>
  <w:style w:type="character" w:customStyle="1" w:styleId="WW-Absatz-Standardschriftart1111111111111111111111111111111111">
    <w:name w:val="WW-Absatz-Standardschriftart1111111111111111111111111111111111"/>
    <w:rsid w:val="00124292"/>
  </w:style>
  <w:style w:type="character" w:customStyle="1" w:styleId="WW-Absatz-Standardschriftart11111111111111111111111111111111111">
    <w:name w:val="WW-Absatz-Standardschriftart11111111111111111111111111111111111"/>
    <w:rsid w:val="00124292"/>
  </w:style>
  <w:style w:type="character" w:customStyle="1" w:styleId="WW-Absatz-Standardschriftart111111111111111111111111111111111111">
    <w:name w:val="WW-Absatz-Standardschriftart111111111111111111111111111111111111"/>
    <w:rsid w:val="00124292"/>
  </w:style>
  <w:style w:type="character" w:customStyle="1" w:styleId="WW-Absatz-Standardschriftart1111111111111111111111111111111111111">
    <w:name w:val="WW-Absatz-Standardschriftart1111111111111111111111111111111111111"/>
    <w:rsid w:val="00124292"/>
  </w:style>
  <w:style w:type="character" w:customStyle="1" w:styleId="WW-Absatz-Standardschriftart11111111111111111111111111111111111111">
    <w:name w:val="WW-Absatz-Standardschriftart11111111111111111111111111111111111111"/>
    <w:rsid w:val="00124292"/>
  </w:style>
  <w:style w:type="character" w:customStyle="1" w:styleId="WW-Absatz-Standardschriftart111111111111111111111111111111111111111">
    <w:name w:val="WW-Absatz-Standardschriftart111111111111111111111111111111111111111"/>
    <w:rsid w:val="00124292"/>
  </w:style>
  <w:style w:type="character" w:customStyle="1" w:styleId="WW-Absatz-Standardschriftart1111111111111111111111111111111111111111">
    <w:name w:val="WW-Absatz-Standardschriftart1111111111111111111111111111111111111111"/>
    <w:rsid w:val="00124292"/>
  </w:style>
  <w:style w:type="character" w:customStyle="1" w:styleId="WW-Absatz-Standardschriftart11111111111111111111111111111111111111111">
    <w:name w:val="WW-Absatz-Standardschriftart11111111111111111111111111111111111111111"/>
    <w:rsid w:val="00124292"/>
  </w:style>
  <w:style w:type="character" w:customStyle="1" w:styleId="WW-Absatz-Standardschriftart111111111111111111111111111111111111111111">
    <w:name w:val="WW-Absatz-Standardschriftart111111111111111111111111111111111111111111"/>
    <w:rsid w:val="00124292"/>
  </w:style>
  <w:style w:type="character" w:customStyle="1" w:styleId="WW-Absatz-Standardschriftart1111111111111111111111111111111111111111111">
    <w:name w:val="WW-Absatz-Standardschriftart1111111111111111111111111111111111111111111"/>
    <w:rsid w:val="00124292"/>
  </w:style>
  <w:style w:type="character" w:customStyle="1" w:styleId="WW-Absatz-Standardschriftart11111111111111111111111111111111111111111111">
    <w:name w:val="WW-Absatz-Standardschriftart11111111111111111111111111111111111111111111"/>
    <w:rsid w:val="00124292"/>
  </w:style>
  <w:style w:type="character" w:customStyle="1" w:styleId="WW8Num4z0">
    <w:name w:val="WW8Num4z0"/>
    <w:rsid w:val="00124292"/>
    <w:rPr>
      <w:rFonts w:ascii="Symbol" w:hAnsi="Symbol"/>
      <w:color w:val="auto"/>
    </w:rPr>
  </w:style>
  <w:style w:type="character" w:customStyle="1" w:styleId="WW8Num4z1">
    <w:name w:val="WW8Num4z1"/>
    <w:rsid w:val="00124292"/>
    <w:rPr>
      <w:rFonts w:ascii="Courier New" w:hAnsi="Courier New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124292"/>
  </w:style>
  <w:style w:type="character" w:customStyle="1" w:styleId="WW-Absatz-Standardschriftart1111111111111111111111111111111111111111111111">
    <w:name w:val="WW-Absatz-Standardschriftart1111111111111111111111111111111111111111111111"/>
    <w:rsid w:val="00124292"/>
  </w:style>
  <w:style w:type="character" w:customStyle="1" w:styleId="WW-Absatz-Standardschriftart11111111111111111111111111111111111111111111111">
    <w:name w:val="WW-Absatz-Standardschriftart11111111111111111111111111111111111111111111111"/>
    <w:rsid w:val="00124292"/>
  </w:style>
  <w:style w:type="character" w:customStyle="1" w:styleId="WW-Absatz-Standardschriftart111111111111111111111111111111111111111111111111">
    <w:name w:val="WW-Absatz-Standardschriftart111111111111111111111111111111111111111111111111"/>
    <w:rsid w:val="00124292"/>
  </w:style>
  <w:style w:type="character" w:customStyle="1" w:styleId="WW-Absatz-Standardschriftart1111111111111111111111111111111111111111111111111">
    <w:name w:val="WW-Absatz-Standardschriftart1111111111111111111111111111111111111111111111111"/>
    <w:rsid w:val="0012429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12429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12429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12429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124292"/>
  </w:style>
  <w:style w:type="character" w:customStyle="1" w:styleId="WW8Num1z0">
    <w:name w:val="WW8Num1z0"/>
    <w:rsid w:val="00124292"/>
    <w:rPr>
      <w:rFonts w:ascii="Symbol" w:hAnsi="Symbol"/>
    </w:rPr>
  </w:style>
  <w:style w:type="character" w:customStyle="1" w:styleId="WW8Num1z1">
    <w:name w:val="WW8Num1z1"/>
    <w:rsid w:val="00124292"/>
    <w:rPr>
      <w:rFonts w:ascii="Courier New" w:hAnsi="Courier New" w:cs="Courier New"/>
    </w:rPr>
  </w:style>
  <w:style w:type="character" w:customStyle="1" w:styleId="WW8Num1z2">
    <w:name w:val="WW8Num1z2"/>
    <w:rsid w:val="00124292"/>
    <w:rPr>
      <w:rFonts w:ascii="Wingdings" w:hAnsi="Wingdings"/>
    </w:rPr>
  </w:style>
  <w:style w:type="character" w:customStyle="1" w:styleId="WW8Num4z2">
    <w:name w:val="WW8Num4z2"/>
    <w:rsid w:val="00124292"/>
    <w:rPr>
      <w:rFonts w:ascii="Wingdings" w:hAnsi="Wingdings"/>
    </w:rPr>
  </w:style>
  <w:style w:type="character" w:customStyle="1" w:styleId="WW8Num4z3">
    <w:name w:val="WW8Num4z3"/>
    <w:rsid w:val="00124292"/>
    <w:rPr>
      <w:rFonts w:ascii="Symbol" w:hAnsi="Symbol"/>
    </w:rPr>
  </w:style>
  <w:style w:type="character" w:customStyle="1" w:styleId="WW8Num5z0">
    <w:name w:val="WW8Num5z0"/>
    <w:rsid w:val="00124292"/>
    <w:rPr>
      <w:rFonts w:ascii="Symbol" w:hAnsi="Symbol"/>
    </w:rPr>
  </w:style>
  <w:style w:type="character" w:customStyle="1" w:styleId="WW8Num5z1">
    <w:name w:val="WW8Num5z1"/>
    <w:rsid w:val="00124292"/>
    <w:rPr>
      <w:rFonts w:ascii="Courier New" w:hAnsi="Courier New" w:cs="Courier New"/>
    </w:rPr>
  </w:style>
  <w:style w:type="character" w:customStyle="1" w:styleId="WW8Num5z2">
    <w:name w:val="WW8Num5z2"/>
    <w:rsid w:val="00124292"/>
    <w:rPr>
      <w:rFonts w:ascii="Wingdings" w:hAnsi="Wingdings"/>
    </w:rPr>
  </w:style>
  <w:style w:type="character" w:customStyle="1" w:styleId="WW8Num6z0">
    <w:name w:val="WW8Num6z0"/>
    <w:rsid w:val="00124292"/>
    <w:rPr>
      <w:rFonts w:ascii="Symbol" w:hAnsi="Symbol"/>
      <w:color w:val="auto"/>
    </w:rPr>
  </w:style>
  <w:style w:type="character" w:customStyle="1" w:styleId="WW8Num7z0">
    <w:name w:val="WW8Num7z0"/>
    <w:rsid w:val="00124292"/>
    <w:rPr>
      <w:rFonts w:ascii="Symbol" w:hAnsi="Symbol"/>
    </w:rPr>
  </w:style>
  <w:style w:type="character" w:customStyle="1" w:styleId="WW8Num8z0">
    <w:name w:val="WW8Num8z0"/>
    <w:rsid w:val="00124292"/>
    <w:rPr>
      <w:rFonts w:ascii="Symbol" w:hAnsi="Symbol"/>
      <w:color w:val="auto"/>
    </w:rPr>
  </w:style>
  <w:style w:type="character" w:customStyle="1" w:styleId="WW8Num9z0">
    <w:name w:val="WW8Num9z0"/>
    <w:rsid w:val="00124292"/>
    <w:rPr>
      <w:rFonts w:ascii="Symbol" w:hAnsi="Symbol"/>
    </w:rPr>
  </w:style>
  <w:style w:type="character" w:customStyle="1" w:styleId="WW8Num10z0">
    <w:name w:val="WW8Num10z0"/>
    <w:rsid w:val="00124292"/>
    <w:rPr>
      <w:rFonts w:ascii="Symbol" w:hAnsi="Symbol"/>
      <w:color w:val="auto"/>
    </w:rPr>
  </w:style>
  <w:style w:type="character" w:customStyle="1" w:styleId="WW8Num11z0">
    <w:name w:val="WW8Num11z0"/>
    <w:rsid w:val="00124292"/>
    <w:rPr>
      <w:rFonts w:ascii="Symbol" w:hAnsi="Symbol"/>
    </w:rPr>
  </w:style>
  <w:style w:type="character" w:customStyle="1" w:styleId="WW8Num12z0">
    <w:name w:val="WW8Num12z0"/>
    <w:rsid w:val="00124292"/>
    <w:rPr>
      <w:rFonts w:ascii="Symbol" w:hAnsi="Symbol"/>
    </w:rPr>
  </w:style>
  <w:style w:type="character" w:customStyle="1" w:styleId="WW8Num13z0">
    <w:name w:val="WW8Num13z0"/>
    <w:rsid w:val="00124292"/>
    <w:rPr>
      <w:rFonts w:ascii="Symbol" w:hAnsi="Symbol"/>
    </w:rPr>
  </w:style>
  <w:style w:type="character" w:customStyle="1" w:styleId="WW8Num14z0">
    <w:name w:val="WW8Num14z0"/>
    <w:rsid w:val="00124292"/>
    <w:rPr>
      <w:rFonts w:ascii="Symbol" w:hAnsi="Symbol"/>
    </w:rPr>
  </w:style>
  <w:style w:type="character" w:customStyle="1" w:styleId="WW8Num15z0">
    <w:name w:val="WW8Num15z0"/>
    <w:rsid w:val="00124292"/>
    <w:rPr>
      <w:rFonts w:ascii="Symbol" w:hAnsi="Symbol"/>
    </w:rPr>
  </w:style>
  <w:style w:type="character" w:customStyle="1" w:styleId="WW8Num16z0">
    <w:name w:val="WW8Num16z0"/>
    <w:rsid w:val="00124292"/>
    <w:rPr>
      <w:rFonts w:ascii="Symbol" w:hAnsi="Symbol"/>
      <w:color w:val="auto"/>
    </w:rPr>
  </w:style>
  <w:style w:type="character" w:customStyle="1" w:styleId="WW8Num17z0">
    <w:name w:val="WW8Num17z0"/>
    <w:rsid w:val="00124292"/>
    <w:rPr>
      <w:rFonts w:ascii="Symbol" w:hAnsi="Symbol"/>
    </w:rPr>
  </w:style>
  <w:style w:type="character" w:customStyle="1" w:styleId="WW8Num17z1">
    <w:name w:val="WW8Num17z1"/>
    <w:rsid w:val="00124292"/>
    <w:rPr>
      <w:rFonts w:ascii="Courier New" w:hAnsi="Courier New" w:cs="Courier New"/>
    </w:rPr>
  </w:style>
  <w:style w:type="character" w:customStyle="1" w:styleId="WW8Num17z2">
    <w:name w:val="WW8Num17z2"/>
    <w:rsid w:val="00124292"/>
    <w:rPr>
      <w:rFonts w:ascii="Wingdings" w:hAnsi="Wingdings"/>
    </w:rPr>
  </w:style>
  <w:style w:type="character" w:customStyle="1" w:styleId="WW8Num18z0">
    <w:name w:val="WW8Num18z0"/>
    <w:rsid w:val="00124292"/>
    <w:rPr>
      <w:rFonts w:ascii="Symbol" w:hAnsi="Symbol"/>
      <w:color w:val="auto"/>
    </w:rPr>
  </w:style>
  <w:style w:type="character" w:customStyle="1" w:styleId="WW8Num19z0">
    <w:name w:val="WW8Num19z0"/>
    <w:rsid w:val="00124292"/>
    <w:rPr>
      <w:rFonts w:ascii="Symbol" w:hAnsi="Symbol"/>
      <w:color w:val="auto"/>
    </w:rPr>
  </w:style>
  <w:style w:type="character" w:customStyle="1" w:styleId="WW8Num20z0">
    <w:name w:val="WW8Num20z0"/>
    <w:rsid w:val="00124292"/>
    <w:rPr>
      <w:rFonts w:ascii="Symbol" w:hAnsi="Symbol"/>
    </w:rPr>
  </w:style>
  <w:style w:type="character" w:customStyle="1" w:styleId="WW8Num21z0">
    <w:name w:val="WW8Num21z0"/>
    <w:rsid w:val="00124292"/>
    <w:rPr>
      <w:rFonts w:ascii="Symbol" w:hAnsi="Symbol"/>
    </w:rPr>
  </w:style>
  <w:style w:type="character" w:customStyle="1" w:styleId="WW8Num22z0">
    <w:name w:val="WW8Num22z0"/>
    <w:rsid w:val="00124292"/>
    <w:rPr>
      <w:rFonts w:ascii="Symbol" w:hAnsi="Symbol"/>
    </w:rPr>
  </w:style>
  <w:style w:type="character" w:customStyle="1" w:styleId="WW8Num23z0">
    <w:name w:val="WW8Num23z0"/>
    <w:rsid w:val="00124292"/>
    <w:rPr>
      <w:rFonts w:ascii="Symbol" w:hAnsi="Symbol"/>
    </w:rPr>
  </w:style>
  <w:style w:type="character" w:customStyle="1" w:styleId="WW8Num24z0">
    <w:name w:val="WW8Num24z0"/>
    <w:rsid w:val="00124292"/>
    <w:rPr>
      <w:rFonts w:ascii="Symbol" w:hAnsi="Symbol"/>
    </w:rPr>
  </w:style>
  <w:style w:type="character" w:customStyle="1" w:styleId="WW8Num25z0">
    <w:name w:val="WW8Num25z0"/>
    <w:rsid w:val="00124292"/>
    <w:rPr>
      <w:rFonts w:ascii="Symbol" w:hAnsi="Symbol"/>
    </w:rPr>
  </w:style>
  <w:style w:type="character" w:customStyle="1" w:styleId="WW8Num26z0">
    <w:name w:val="WW8Num26z0"/>
    <w:rsid w:val="00124292"/>
    <w:rPr>
      <w:rFonts w:ascii="Symbol" w:hAnsi="Symbol"/>
      <w:color w:val="auto"/>
    </w:rPr>
  </w:style>
  <w:style w:type="character" w:customStyle="1" w:styleId="WW8Num27z0">
    <w:name w:val="WW8Num27z0"/>
    <w:rsid w:val="00124292"/>
    <w:rPr>
      <w:rFonts w:ascii="Symbol" w:hAnsi="Symbol"/>
    </w:rPr>
  </w:style>
  <w:style w:type="character" w:customStyle="1" w:styleId="WW8Num28z0">
    <w:name w:val="WW8Num28z0"/>
    <w:rsid w:val="00124292"/>
    <w:rPr>
      <w:rFonts w:ascii="Symbol" w:hAnsi="Symbol"/>
    </w:rPr>
  </w:style>
  <w:style w:type="character" w:customStyle="1" w:styleId="WW8Num29z0">
    <w:name w:val="WW8Num29z0"/>
    <w:rsid w:val="00124292"/>
    <w:rPr>
      <w:rFonts w:ascii="Symbol" w:hAnsi="Symbol"/>
    </w:rPr>
  </w:style>
  <w:style w:type="character" w:customStyle="1" w:styleId="WW8Num30z0">
    <w:name w:val="WW8Num30z0"/>
    <w:rsid w:val="00124292"/>
    <w:rPr>
      <w:rFonts w:ascii="Symbol" w:hAnsi="Symbol"/>
    </w:rPr>
  </w:style>
  <w:style w:type="character" w:customStyle="1" w:styleId="WW8Num31z0">
    <w:name w:val="WW8Num31z0"/>
    <w:rsid w:val="00124292"/>
    <w:rPr>
      <w:rFonts w:ascii="Symbol" w:hAnsi="Symbol"/>
      <w:color w:val="auto"/>
    </w:rPr>
  </w:style>
  <w:style w:type="character" w:customStyle="1" w:styleId="WW8Num31z1">
    <w:name w:val="WW8Num31z1"/>
    <w:rsid w:val="00124292"/>
    <w:rPr>
      <w:rFonts w:ascii="Courier New" w:hAnsi="Courier New"/>
    </w:rPr>
  </w:style>
  <w:style w:type="character" w:customStyle="1" w:styleId="WW8Num31z2">
    <w:name w:val="WW8Num31z2"/>
    <w:rsid w:val="00124292"/>
    <w:rPr>
      <w:rFonts w:ascii="Wingdings" w:hAnsi="Wingdings"/>
    </w:rPr>
  </w:style>
  <w:style w:type="character" w:customStyle="1" w:styleId="WW8Num31z3">
    <w:name w:val="WW8Num31z3"/>
    <w:rsid w:val="00124292"/>
    <w:rPr>
      <w:rFonts w:ascii="Symbol" w:hAnsi="Symbol"/>
    </w:rPr>
  </w:style>
  <w:style w:type="character" w:customStyle="1" w:styleId="WW8Num32z0">
    <w:name w:val="WW8Num32z0"/>
    <w:rsid w:val="00124292"/>
    <w:rPr>
      <w:rFonts w:ascii="Symbol" w:hAnsi="Symbol"/>
    </w:rPr>
  </w:style>
  <w:style w:type="character" w:customStyle="1" w:styleId="WW8Num33z0">
    <w:name w:val="WW8Num33z0"/>
    <w:rsid w:val="00124292"/>
    <w:rPr>
      <w:rFonts w:ascii="Symbol" w:hAnsi="Symbol"/>
      <w:color w:val="auto"/>
    </w:rPr>
  </w:style>
  <w:style w:type="character" w:customStyle="1" w:styleId="WW8Num33z1">
    <w:name w:val="WW8Num33z1"/>
    <w:rsid w:val="00124292"/>
    <w:rPr>
      <w:rFonts w:ascii="Courier New" w:hAnsi="Courier New"/>
    </w:rPr>
  </w:style>
  <w:style w:type="character" w:customStyle="1" w:styleId="WW8Num33z2">
    <w:name w:val="WW8Num33z2"/>
    <w:rsid w:val="00124292"/>
    <w:rPr>
      <w:rFonts w:ascii="Wingdings" w:hAnsi="Wingdings"/>
    </w:rPr>
  </w:style>
  <w:style w:type="character" w:customStyle="1" w:styleId="WW8Num33z3">
    <w:name w:val="WW8Num33z3"/>
    <w:rsid w:val="00124292"/>
    <w:rPr>
      <w:rFonts w:ascii="Symbol" w:hAnsi="Symbol"/>
    </w:rPr>
  </w:style>
  <w:style w:type="character" w:customStyle="1" w:styleId="WW8Num34z0">
    <w:name w:val="WW8Num34z0"/>
    <w:rsid w:val="00124292"/>
    <w:rPr>
      <w:rFonts w:ascii="Symbol" w:hAnsi="Symbol"/>
      <w:color w:val="auto"/>
    </w:rPr>
  </w:style>
  <w:style w:type="character" w:customStyle="1" w:styleId="WW8Num35z0">
    <w:name w:val="WW8Num35z0"/>
    <w:rsid w:val="00124292"/>
    <w:rPr>
      <w:rFonts w:ascii="Symbol" w:hAnsi="Symbol"/>
    </w:rPr>
  </w:style>
  <w:style w:type="character" w:customStyle="1" w:styleId="WW8Num36z0">
    <w:name w:val="WW8Num36z0"/>
    <w:rsid w:val="00124292"/>
    <w:rPr>
      <w:rFonts w:ascii="Symbol" w:hAnsi="Symbol"/>
      <w:color w:val="auto"/>
    </w:rPr>
  </w:style>
  <w:style w:type="character" w:customStyle="1" w:styleId="WW8Num37z0">
    <w:name w:val="WW8Num37z0"/>
    <w:rsid w:val="00124292"/>
    <w:rPr>
      <w:rFonts w:ascii="Symbol" w:hAnsi="Symbol"/>
      <w:color w:val="auto"/>
    </w:rPr>
  </w:style>
  <w:style w:type="character" w:customStyle="1" w:styleId="WW8Num38z0">
    <w:name w:val="WW8Num38z0"/>
    <w:rsid w:val="00124292"/>
    <w:rPr>
      <w:rFonts w:ascii="Symbol" w:hAnsi="Symbol"/>
    </w:rPr>
  </w:style>
  <w:style w:type="character" w:customStyle="1" w:styleId="WW8Num39z0">
    <w:name w:val="WW8Num39z0"/>
    <w:rsid w:val="00124292"/>
    <w:rPr>
      <w:rFonts w:ascii="Symbol" w:hAnsi="Symbol"/>
    </w:rPr>
  </w:style>
  <w:style w:type="character" w:customStyle="1" w:styleId="WW8Num40z0">
    <w:name w:val="WW8Num40z0"/>
    <w:rsid w:val="00124292"/>
    <w:rPr>
      <w:rFonts w:ascii="Symbol" w:hAnsi="Symbol"/>
      <w:color w:val="auto"/>
    </w:rPr>
  </w:style>
  <w:style w:type="character" w:customStyle="1" w:styleId="WW8Num41z0">
    <w:name w:val="WW8Num41z0"/>
    <w:rsid w:val="00124292"/>
    <w:rPr>
      <w:rFonts w:ascii="Symbol" w:hAnsi="Symbol"/>
      <w:color w:val="auto"/>
    </w:rPr>
  </w:style>
  <w:style w:type="character" w:customStyle="1" w:styleId="WW8Num42z0">
    <w:name w:val="WW8Num42z0"/>
    <w:rsid w:val="00124292"/>
    <w:rPr>
      <w:rFonts w:ascii="Symbol" w:hAnsi="Symbol"/>
    </w:rPr>
  </w:style>
  <w:style w:type="character" w:customStyle="1" w:styleId="WW8Num43z0">
    <w:name w:val="WW8Num43z0"/>
    <w:rsid w:val="00124292"/>
    <w:rPr>
      <w:rFonts w:ascii="Symbol" w:hAnsi="Symbol"/>
    </w:rPr>
  </w:style>
  <w:style w:type="character" w:customStyle="1" w:styleId="WW8Num44z0">
    <w:name w:val="WW8Num44z0"/>
    <w:rsid w:val="00124292"/>
    <w:rPr>
      <w:rFonts w:ascii="Symbol" w:hAnsi="Symbol"/>
      <w:color w:val="auto"/>
    </w:rPr>
  </w:style>
  <w:style w:type="character" w:customStyle="1" w:styleId="WW8Num44z1">
    <w:name w:val="WW8Num44z1"/>
    <w:rsid w:val="00124292"/>
    <w:rPr>
      <w:rFonts w:ascii="Courier New" w:hAnsi="Courier New"/>
    </w:rPr>
  </w:style>
  <w:style w:type="character" w:customStyle="1" w:styleId="WW8Num44z2">
    <w:name w:val="WW8Num44z2"/>
    <w:rsid w:val="00124292"/>
    <w:rPr>
      <w:rFonts w:ascii="Wingdings" w:hAnsi="Wingdings"/>
    </w:rPr>
  </w:style>
  <w:style w:type="character" w:customStyle="1" w:styleId="WW8Num44z3">
    <w:name w:val="WW8Num44z3"/>
    <w:rsid w:val="00124292"/>
    <w:rPr>
      <w:rFonts w:ascii="Symbol" w:hAnsi="Symbol"/>
    </w:rPr>
  </w:style>
  <w:style w:type="character" w:customStyle="1" w:styleId="WW8Num45z0">
    <w:name w:val="WW8Num45z0"/>
    <w:rsid w:val="00124292"/>
    <w:rPr>
      <w:rFonts w:ascii="Symbol" w:hAnsi="Symbol"/>
      <w:color w:val="auto"/>
    </w:rPr>
  </w:style>
  <w:style w:type="character" w:customStyle="1" w:styleId="WW8Num46z0">
    <w:name w:val="WW8Num46z0"/>
    <w:rsid w:val="00124292"/>
    <w:rPr>
      <w:rFonts w:ascii="Symbol" w:hAnsi="Symbol"/>
      <w:color w:val="auto"/>
    </w:rPr>
  </w:style>
  <w:style w:type="character" w:customStyle="1" w:styleId="WW8Num47z0">
    <w:name w:val="WW8Num47z0"/>
    <w:rsid w:val="00124292"/>
    <w:rPr>
      <w:rFonts w:ascii="Symbol" w:hAnsi="Symbol"/>
      <w:color w:val="auto"/>
    </w:rPr>
  </w:style>
  <w:style w:type="character" w:customStyle="1" w:styleId="WW8Num48z0">
    <w:name w:val="WW8Num48z0"/>
    <w:rsid w:val="00124292"/>
    <w:rPr>
      <w:rFonts w:ascii="Symbol" w:hAnsi="Symbol"/>
      <w:color w:val="auto"/>
    </w:rPr>
  </w:style>
  <w:style w:type="character" w:customStyle="1" w:styleId="WW8Num49z0">
    <w:name w:val="WW8Num49z0"/>
    <w:rsid w:val="00124292"/>
    <w:rPr>
      <w:rFonts w:ascii="Symbol" w:hAnsi="Symbol"/>
    </w:rPr>
  </w:style>
  <w:style w:type="character" w:customStyle="1" w:styleId="WW8Num49z1">
    <w:name w:val="WW8Num49z1"/>
    <w:rsid w:val="00124292"/>
    <w:rPr>
      <w:rFonts w:ascii="Courier New" w:hAnsi="Courier New" w:cs="Courier New"/>
    </w:rPr>
  </w:style>
  <w:style w:type="character" w:customStyle="1" w:styleId="WW8Num49z2">
    <w:name w:val="WW8Num49z2"/>
    <w:rsid w:val="00124292"/>
    <w:rPr>
      <w:rFonts w:ascii="Wingdings" w:hAnsi="Wingdings"/>
    </w:rPr>
  </w:style>
  <w:style w:type="character" w:customStyle="1" w:styleId="WW8Num50z0">
    <w:name w:val="WW8Num50z0"/>
    <w:rsid w:val="00124292"/>
    <w:rPr>
      <w:rFonts w:ascii="Symbol" w:hAnsi="Symbol"/>
      <w:color w:val="auto"/>
    </w:rPr>
  </w:style>
  <w:style w:type="character" w:customStyle="1" w:styleId="WW8Num51z0">
    <w:name w:val="WW8Num51z0"/>
    <w:rsid w:val="00124292"/>
    <w:rPr>
      <w:rFonts w:ascii="Symbol" w:hAnsi="Symbol"/>
    </w:rPr>
  </w:style>
  <w:style w:type="character" w:customStyle="1" w:styleId="WW8Num52z0">
    <w:name w:val="WW8Num52z0"/>
    <w:rsid w:val="00124292"/>
    <w:rPr>
      <w:rFonts w:ascii="Symbol" w:hAnsi="Symbol"/>
      <w:color w:val="auto"/>
    </w:rPr>
  </w:style>
  <w:style w:type="character" w:customStyle="1" w:styleId="WW8Num53z0">
    <w:name w:val="WW8Num53z0"/>
    <w:rsid w:val="00124292"/>
    <w:rPr>
      <w:rFonts w:ascii="Symbol" w:hAnsi="Symbol"/>
    </w:rPr>
  </w:style>
  <w:style w:type="character" w:customStyle="1" w:styleId="WW8Num54z0">
    <w:name w:val="WW8Num54z0"/>
    <w:rsid w:val="00124292"/>
    <w:rPr>
      <w:rFonts w:ascii="Symbol" w:hAnsi="Symbol"/>
    </w:rPr>
  </w:style>
  <w:style w:type="character" w:customStyle="1" w:styleId="WW8Num55z0">
    <w:name w:val="WW8Num55z0"/>
    <w:rsid w:val="00124292"/>
    <w:rPr>
      <w:rFonts w:ascii="Symbol" w:hAnsi="Symbol"/>
    </w:rPr>
  </w:style>
  <w:style w:type="character" w:customStyle="1" w:styleId="WW8Num56z0">
    <w:name w:val="WW8Num56z0"/>
    <w:rsid w:val="00124292"/>
    <w:rPr>
      <w:rFonts w:ascii="Symbol" w:hAnsi="Symbol"/>
      <w:color w:val="auto"/>
    </w:rPr>
  </w:style>
  <w:style w:type="character" w:customStyle="1" w:styleId="WW8Num57z0">
    <w:name w:val="WW8Num57z0"/>
    <w:rsid w:val="00124292"/>
    <w:rPr>
      <w:rFonts w:ascii="Symbol" w:hAnsi="Symbol"/>
    </w:rPr>
  </w:style>
  <w:style w:type="character" w:customStyle="1" w:styleId="WW8Num58z0">
    <w:name w:val="WW8Num58z0"/>
    <w:rsid w:val="00124292"/>
    <w:rPr>
      <w:rFonts w:ascii="Symbol" w:hAnsi="Symbol"/>
      <w:color w:val="auto"/>
    </w:rPr>
  </w:style>
  <w:style w:type="character" w:customStyle="1" w:styleId="WW8Num59z0">
    <w:name w:val="WW8Num59z0"/>
    <w:rsid w:val="00124292"/>
    <w:rPr>
      <w:rFonts w:ascii="Symbol" w:hAnsi="Symbol"/>
      <w:color w:val="auto"/>
    </w:rPr>
  </w:style>
  <w:style w:type="character" w:customStyle="1" w:styleId="WW8Num60z0">
    <w:name w:val="WW8Num60z0"/>
    <w:rsid w:val="00124292"/>
    <w:rPr>
      <w:rFonts w:ascii="Symbol" w:hAnsi="Symbol"/>
    </w:rPr>
  </w:style>
  <w:style w:type="character" w:customStyle="1" w:styleId="WW8Num61z0">
    <w:name w:val="WW8Num61z0"/>
    <w:rsid w:val="00124292"/>
    <w:rPr>
      <w:rFonts w:ascii="Symbol" w:hAnsi="Symbol"/>
    </w:rPr>
  </w:style>
  <w:style w:type="character" w:customStyle="1" w:styleId="WW8Num62z0">
    <w:name w:val="WW8Num62z0"/>
    <w:rsid w:val="00124292"/>
    <w:rPr>
      <w:rFonts w:ascii="Symbol" w:hAnsi="Symbol"/>
      <w:color w:val="auto"/>
    </w:rPr>
  </w:style>
  <w:style w:type="character" w:customStyle="1" w:styleId="WW8Num63z0">
    <w:name w:val="WW8Num63z0"/>
    <w:rsid w:val="00124292"/>
    <w:rPr>
      <w:rFonts w:ascii="Symbol" w:hAnsi="Symbol"/>
      <w:color w:val="auto"/>
    </w:rPr>
  </w:style>
  <w:style w:type="character" w:customStyle="1" w:styleId="WW8Num64z0">
    <w:name w:val="WW8Num64z0"/>
    <w:rsid w:val="00124292"/>
    <w:rPr>
      <w:rFonts w:ascii="Symbol" w:hAnsi="Symbol"/>
    </w:rPr>
  </w:style>
  <w:style w:type="character" w:customStyle="1" w:styleId="WW8Num65z0">
    <w:name w:val="WW8Num65z0"/>
    <w:rsid w:val="00124292"/>
    <w:rPr>
      <w:rFonts w:ascii="Symbol" w:hAnsi="Symbol"/>
      <w:color w:val="auto"/>
    </w:rPr>
  </w:style>
  <w:style w:type="character" w:customStyle="1" w:styleId="WW8Num66z0">
    <w:name w:val="WW8Num66z0"/>
    <w:rsid w:val="00124292"/>
    <w:rPr>
      <w:rFonts w:ascii="Symbol" w:hAnsi="Symbol"/>
    </w:rPr>
  </w:style>
  <w:style w:type="character" w:customStyle="1" w:styleId="WW8Num67z0">
    <w:name w:val="WW8Num67z0"/>
    <w:rsid w:val="00124292"/>
    <w:rPr>
      <w:rFonts w:ascii="Symbol" w:hAnsi="Symbol"/>
    </w:rPr>
  </w:style>
  <w:style w:type="character" w:customStyle="1" w:styleId="WW8Num68z0">
    <w:name w:val="WW8Num68z0"/>
    <w:rsid w:val="00124292"/>
    <w:rPr>
      <w:rFonts w:ascii="Symbol" w:hAnsi="Symbol"/>
      <w:color w:val="auto"/>
    </w:rPr>
  </w:style>
  <w:style w:type="character" w:customStyle="1" w:styleId="WW8Num69z0">
    <w:name w:val="WW8Num69z0"/>
    <w:rsid w:val="00124292"/>
    <w:rPr>
      <w:rFonts w:ascii="Symbol" w:hAnsi="Symbol"/>
    </w:rPr>
  </w:style>
  <w:style w:type="character" w:customStyle="1" w:styleId="WW8Num70z0">
    <w:name w:val="WW8Num70z0"/>
    <w:rsid w:val="00124292"/>
    <w:rPr>
      <w:rFonts w:ascii="Symbol" w:hAnsi="Symbol"/>
    </w:rPr>
  </w:style>
  <w:style w:type="character" w:customStyle="1" w:styleId="WW8Num71z0">
    <w:name w:val="WW8Num71z0"/>
    <w:rsid w:val="00124292"/>
    <w:rPr>
      <w:rFonts w:ascii="Symbol" w:hAnsi="Symbol"/>
    </w:rPr>
  </w:style>
  <w:style w:type="character" w:customStyle="1" w:styleId="WW8Num72z0">
    <w:name w:val="WW8Num72z0"/>
    <w:rsid w:val="00124292"/>
    <w:rPr>
      <w:rFonts w:ascii="Symbol" w:hAnsi="Symbol"/>
    </w:rPr>
  </w:style>
  <w:style w:type="character" w:customStyle="1" w:styleId="WW8Num73z0">
    <w:name w:val="WW8Num73z0"/>
    <w:rsid w:val="00124292"/>
    <w:rPr>
      <w:rFonts w:ascii="Symbol" w:hAnsi="Symbol"/>
      <w:color w:val="auto"/>
    </w:rPr>
  </w:style>
  <w:style w:type="character" w:customStyle="1" w:styleId="WW8Num74z0">
    <w:name w:val="WW8Num74z0"/>
    <w:rsid w:val="00124292"/>
    <w:rPr>
      <w:rFonts w:ascii="Symbol" w:hAnsi="Symbol"/>
    </w:rPr>
  </w:style>
  <w:style w:type="character" w:customStyle="1" w:styleId="WW8Num75z0">
    <w:name w:val="WW8Num75z0"/>
    <w:rsid w:val="00124292"/>
    <w:rPr>
      <w:rFonts w:ascii="Symbol" w:hAnsi="Symbol"/>
    </w:rPr>
  </w:style>
  <w:style w:type="character" w:customStyle="1" w:styleId="WW8Num76z0">
    <w:name w:val="WW8Num76z0"/>
    <w:rsid w:val="00124292"/>
    <w:rPr>
      <w:rFonts w:ascii="Symbol" w:hAnsi="Symbol"/>
      <w:color w:val="auto"/>
    </w:rPr>
  </w:style>
  <w:style w:type="character" w:customStyle="1" w:styleId="WW8Num76z1">
    <w:name w:val="WW8Num76z1"/>
    <w:rsid w:val="00124292"/>
    <w:rPr>
      <w:rFonts w:ascii="Courier New" w:hAnsi="Courier New"/>
    </w:rPr>
  </w:style>
  <w:style w:type="character" w:customStyle="1" w:styleId="WW8Num76z2">
    <w:name w:val="WW8Num76z2"/>
    <w:rsid w:val="00124292"/>
    <w:rPr>
      <w:rFonts w:ascii="Wingdings" w:hAnsi="Wingdings"/>
    </w:rPr>
  </w:style>
  <w:style w:type="character" w:customStyle="1" w:styleId="WW8Num76z3">
    <w:name w:val="WW8Num76z3"/>
    <w:rsid w:val="00124292"/>
    <w:rPr>
      <w:rFonts w:ascii="Symbol" w:hAnsi="Symbol"/>
    </w:rPr>
  </w:style>
  <w:style w:type="character" w:customStyle="1" w:styleId="WW8Num77z0">
    <w:name w:val="WW8Num77z0"/>
    <w:rsid w:val="00124292"/>
    <w:rPr>
      <w:rFonts w:ascii="Symbol" w:hAnsi="Symbol"/>
    </w:rPr>
  </w:style>
  <w:style w:type="character" w:customStyle="1" w:styleId="WW8Num78z0">
    <w:name w:val="WW8Num78z0"/>
    <w:rsid w:val="00124292"/>
    <w:rPr>
      <w:rFonts w:ascii="Symbol" w:hAnsi="Symbol"/>
      <w:color w:val="auto"/>
    </w:rPr>
  </w:style>
  <w:style w:type="character" w:customStyle="1" w:styleId="WW8Num79z0">
    <w:name w:val="WW8Num79z0"/>
    <w:rsid w:val="00124292"/>
    <w:rPr>
      <w:rFonts w:ascii="Symbol" w:hAnsi="Symbol"/>
      <w:color w:val="auto"/>
    </w:rPr>
  </w:style>
  <w:style w:type="character" w:customStyle="1" w:styleId="WW8Num79z1">
    <w:name w:val="WW8Num79z1"/>
    <w:rsid w:val="00124292"/>
    <w:rPr>
      <w:rFonts w:ascii="Courier New" w:hAnsi="Courier New"/>
    </w:rPr>
  </w:style>
  <w:style w:type="character" w:customStyle="1" w:styleId="WW8Num79z2">
    <w:name w:val="WW8Num79z2"/>
    <w:rsid w:val="00124292"/>
    <w:rPr>
      <w:rFonts w:ascii="Wingdings" w:hAnsi="Wingdings"/>
    </w:rPr>
  </w:style>
  <w:style w:type="character" w:customStyle="1" w:styleId="WW8Num79z3">
    <w:name w:val="WW8Num79z3"/>
    <w:rsid w:val="00124292"/>
    <w:rPr>
      <w:rFonts w:ascii="Symbol" w:hAnsi="Symbol"/>
    </w:rPr>
  </w:style>
  <w:style w:type="character" w:customStyle="1" w:styleId="WW8Num80z0">
    <w:name w:val="WW8Num80z0"/>
    <w:rsid w:val="00124292"/>
    <w:rPr>
      <w:rFonts w:ascii="Symbol" w:hAnsi="Symbol"/>
    </w:rPr>
  </w:style>
  <w:style w:type="character" w:customStyle="1" w:styleId="WW8Num81z0">
    <w:name w:val="WW8Num81z0"/>
    <w:rsid w:val="00124292"/>
    <w:rPr>
      <w:rFonts w:ascii="Symbol" w:hAnsi="Symbol"/>
      <w:color w:val="auto"/>
    </w:rPr>
  </w:style>
  <w:style w:type="character" w:customStyle="1" w:styleId="WW8Num82z0">
    <w:name w:val="WW8Num82z0"/>
    <w:rsid w:val="00124292"/>
    <w:rPr>
      <w:rFonts w:ascii="Symbol" w:hAnsi="Symbol"/>
      <w:color w:val="auto"/>
    </w:rPr>
  </w:style>
  <w:style w:type="character" w:customStyle="1" w:styleId="WW8Num83z0">
    <w:name w:val="WW8Num83z0"/>
    <w:rsid w:val="00124292"/>
    <w:rPr>
      <w:rFonts w:ascii="Symbol" w:hAnsi="Symbol"/>
    </w:rPr>
  </w:style>
  <w:style w:type="character" w:customStyle="1" w:styleId="WW8Num84z0">
    <w:name w:val="WW8Num84z0"/>
    <w:rsid w:val="00124292"/>
    <w:rPr>
      <w:rFonts w:ascii="Symbol" w:hAnsi="Symbol"/>
      <w:color w:val="auto"/>
    </w:rPr>
  </w:style>
  <w:style w:type="character" w:customStyle="1" w:styleId="WW8Num85z0">
    <w:name w:val="WW8Num85z0"/>
    <w:rsid w:val="00124292"/>
    <w:rPr>
      <w:rFonts w:ascii="Symbol" w:hAnsi="Symbol"/>
      <w:color w:val="auto"/>
    </w:rPr>
  </w:style>
  <w:style w:type="character" w:customStyle="1" w:styleId="WW8Num86z0">
    <w:name w:val="WW8Num86z0"/>
    <w:rsid w:val="00124292"/>
    <w:rPr>
      <w:rFonts w:ascii="Symbol" w:hAnsi="Symbol"/>
    </w:rPr>
  </w:style>
  <w:style w:type="character" w:customStyle="1" w:styleId="WW8Num86z1">
    <w:name w:val="WW8Num86z1"/>
    <w:rsid w:val="00124292"/>
    <w:rPr>
      <w:rFonts w:ascii="Courier New" w:hAnsi="Courier New" w:cs="Courier New"/>
    </w:rPr>
  </w:style>
  <w:style w:type="character" w:customStyle="1" w:styleId="WW8Num86z2">
    <w:name w:val="WW8Num86z2"/>
    <w:rsid w:val="00124292"/>
    <w:rPr>
      <w:rFonts w:ascii="Wingdings" w:hAnsi="Wingdings"/>
    </w:rPr>
  </w:style>
  <w:style w:type="character" w:customStyle="1" w:styleId="WW8Num87z0">
    <w:name w:val="WW8Num87z0"/>
    <w:rsid w:val="00124292"/>
    <w:rPr>
      <w:rFonts w:ascii="Symbol" w:hAnsi="Symbol"/>
    </w:rPr>
  </w:style>
  <w:style w:type="character" w:customStyle="1" w:styleId="WW8Num88z0">
    <w:name w:val="WW8Num88z0"/>
    <w:rsid w:val="00124292"/>
    <w:rPr>
      <w:rFonts w:ascii="Symbol" w:hAnsi="Symbol"/>
    </w:rPr>
  </w:style>
  <w:style w:type="character" w:customStyle="1" w:styleId="WW8Num89z0">
    <w:name w:val="WW8Num89z0"/>
    <w:rsid w:val="00124292"/>
    <w:rPr>
      <w:rFonts w:ascii="Symbol" w:hAnsi="Symbol"/>
      <w:color w:val="auto"/>
    </w:rPr>
  </w:style>
  <w:style w:type="character" w:customStyle="1" w:styleId="WW8Num90z0">
    <w:name w:val="WW8Num90z0"/>
    <w:rsid w:val="00124292"/>
    <w:rPr>
      <w:rFonts w:ascii="Symbol" w:hAnsi="Symbol"/>
    </w:rPr>
  </w:style>
  <w:style w:type="character" w:customStyle="1" w:styleId="WW8Num91z0">
    <w:name w:val="WW8Num91z0"/>
    <w:rsid w:val="00124292"/>
    <w:rPr>
      <w:rFonts w:ascii="Symbol" w:hAnsi="Symbol"/>
    </w:rPr>
  </w:style>
  <w:style w:type="character" w:customStyle="1" w:styleId="WW8Num93z0">
    <w:name w:val="WW8Num93z0"/>
    <w:rsid w:val="00124292"/>
    <w:rPr>
      <w:rFonts w:ascii="Symbol" w:hAnsi="Symbol"/>
      <w:color w:val="auto"/>
    </w:rPr>
  </w:style>
  <w:style w:type="character" w:customStyle="1" w:styleId="WW8Num93z1">
    <w:name w:val="WW8Num93z1"/>
    <w:rsid w:val="00124292"/>
    <w:rPr>
      <w:rFonts w:ascii="Courier New" w:hAnsi="Courier New"/>
    </w:rPr>
  </w:style>
  <w:style w:type="character" w:customStyle="1" w:styleId="WW8Num93z2">
    <w:name w:val="WW8Num93z2"/>
    <w:rsid w:val="00124292"/>
    <w:rPr>
      <w:rFonts w:ascii="Wingdings" w:hAnsi="Wingdings"/>
    </w:rPr>
  </w:style>
  <w:style w:type="character" w:customStyle="1" w:styleId="WW8Num93z3">
    <w:name w:val="WW8Num93z3"/>
    <w:rsid w:val="00124292"/>
    <w:rPr>
      <w:rFonts w:ascii="Symbol" w:hAnsi="Symbol"/>
    </w:rPr>
  </w:style>
  <w:style w:type="character" w:customStyle="1" w:styleId="WW8Num94z0">
    <w:name w:val="WW8Num94z0"/>
    <w:rsid w:val="00124292"/>
    <w:rPr>
      <w:rFonts w:ascii="Symbol" w:hAnsi="Symbol"/>
      <w:color w:val="auto"/>
    </w:rPr>
  </w:style>
  <w:style w:type="character" w:customStyle="1" w:styleId="WW8Num95z0">
    <w:name w:val="WW8Num95z0"/>
    <w:rsid w:val="00124292"/>
    <w:rPr>
      <w:rFonts w:ascii="Symbol" w:hAnsi="Symbol"/>
      <w:color w:val="auto"/>
    </w:rPr>
  </w:style>
  <w:style w:type="character" w:customStyle="1" w:styleId="WW8Num96z0">
    <w:name w:val="WW8Num96z0"/>
    <w:rsid w:val="00124292"/>
    <w:rPr>
      <w:rFonts w:ascii="Symbol" w:hAnsi="Symbol"/>
      <w:color w:val="auto"/>
    </w:rPr>
  </w:style>
  <w:style w:type="character" w:customStyle="1" w:styleId="WW8Num97z0">
    <w:name w:val="WW8Num97z0"/>
    <w:rsid w:val="00124292"/>
    <w:rPr>
      <w:rFonts w:ascii="Symbol" w:hAnsi="Symbol"/>
    </w:rPr>
  </w:style>
  <w:style w:type="character" w:customStyle="1" w:styleId="WW8Num98z0">
    <w:name w:val="WW8Num98z0"/>
    <w:rsid w:val="00124292"/>
    <w:rPr>
      <w:rFonts w:ascii="Symbol" w:hAnsi="Symbol"/>
      <w:color w:val="auto"/>
    </w:rPr>
  </w:style>
  <w:style w:type="character" w:customStyle="1" w:styleId="WW8Num99z0">
    <w:name w:val="WW8Num99z0"/>
    <w:rsid w:val="00124292"/>
    <w:rPr>
      <w:rFonts w:ascii="Symbol" w:hAnsi="Symbol"/>
      <w:color w:val="auto"/>
    </w:rPr>
  </w:style>
  <w:style w:type="character" w:customStyle="1" w:styleId="WW8Num100z0">
    <w:name w:val="WW8Num100z0"/>
    <w:rsid w:val="00124292"/>
    <w:rPr>
      <w:rFonts w:ascii="Symbol" w:hAnsi="Symbol"/>
      <w:color w:val="auto"/>
    </w:rPr>
  </w:style>
  <w:style w:type="character" w:customStyle="1" w:styleId="WW8Num100z1">
    <w:name w:val="WW8Num100z1"/>
    <w:rsid w:val="00124292"/>
    <w:rPr>
      <w:rFonts w:ascii="Courier New" w:hAnsi="Courier New"/>
    </w:rPr>
  </w:style>
  <w:style w:type="character" w:customStyle="1" w:styleId="WW8Num100z2">
    <w:name w:val="WW8Num100z2"/>
    <w:rsid w:val="00124292"/>
    <w:rPr>
      <w:rFonts w:ascii="Wingdings" w:hAnsi="Wingdings"/>
    </w:rPr>
  </w:style>
  <w:style w:type="character" w:customStyle="1" w:styleId="WW8Num100z3">
    <w:name w:val="WW8Num100z3"/>
    <w:rsid w:val="00124292"/>
    <w:rPr>
      <w:rFonts w:ascii="Symbol" w:hAnsi="Symbol"/>
    </w:rPr>
  </w:style>
  <w:style w:type="character" w:customStyle="1" w:styleId="WW8Num101z0">
    <w:name w:val="WW8Num101z0"/>
    <w:rsid w:val="00124292"/>
    <w:rPr>
      <w:rFonts w:ascii="Symbol" w:hAnsi="Symbol"/>
    </w:rPr>
  </w:style>
  <w:style w:type="character" w:customStyle="1" w:styleId="WW8Num102z0">
    <w:name w:val="WW8Num102z0"/>
    <w:rsid w:val="00124292"/>
    <w:rPr>
      <w:rFonts w:ascii="Symbol" w:hAnsi="Symbol"/>
      <w:color w:val="auto"/>
    </w:rPr>
  </w:style>
  <w:style w:type="character" w:customStyle="1" w:styleId="WW8Num102z1">
    <w:name w:val="WW8Num102z1"/>
    <w:rsid w:val="00124292"/>
    <w:rPr>
      <w:rFonts w:ascii="Courier New" w:hAnsi="Courier New"/>
    </w:rPr>
  </w:style>
  <w:style w:type="character" w:customStyle="1" w:styleId="WW8Num102z2">
    <w:name w:val="WW8Num102z2"/>
    <w:rsid w:val="00124292"/>
    <w:rPr>
      <w:rFonts w:ascii="Wingdings" w:hAnsi="Wingdings"/>
    </w:rPr>
  </w:style>
  <w:style w:type="character" w:customStyle="1" w:styleId="WW8Num102z3">
    <w:name w:val="WW8Num102z3"/>
    <w:rsid w:val="00124292"/>
    <w:rPr>
      <w:rFonts w:ascii="Symbol" w:hAnsi="Symbol"/>
    </w:rPr>
  </w:style>
  <w:style w:type="character" w:customStyle="1" w:styleId="WW8Num103z0">
    <w:name w:val="WW8Num103z0"/>
    <w:rsid w:val="00124292"/>
    <w:rPr>
      <w:rFonts w:ascii="Symbol" w:hAnsi="Symbol"/>
      <w:color w:val="auto"/>
    </w:rPr>
  </w:style>
  <w:style w:type="character" w:customStyle="1" w:styleId="WW8Num104z0">
    <w:name w:val="WW8Num104z0"/>
    <w:rsid w:val="00124292"/>
    <w:rPr>
      <w:rFonts w:ascii="Symbol" w:hAnsi="Symbol"/>
    </w:rPr>
  </w:style>
  <w:style w:type="character" w:customStyle="1" w:styleId="WW8Num105z0">
    <w:name w:val="WW8Num105z0"/>
    <w:rsid w:val="00124292"/>
    <w:rPr>
      <w:rFonts w:ascii="Symbol" w:hAnsi="Symbol"/>
    </w:rPr>
  </w:style>
  <w:style w:type="character" w:customStyle="1" w:styleId="WW8Num106z0">
    <w:name w:val="WW8Num106z0"/>
    <w:rsid w:val="00124292"/>
    <w:rPr>
      <w:rFonts w:ascii="Symbol" w:hAnsi="Symbol"/>
    </w:rPr>
  </w:style>
  <w:style w:type="character" w:customStyle="1" w:styleId="WW8Num107z0">
    <w:name w:val="WW8Num107z0"/>
    <w:rsid w:val="00124292"/>
    <w:rPr>
      <w:rFonts w:ascii="Symbol" w:hAnsi="Symbol"/>
    </w:rPr>
  </w:style>
  <w:style w:type="character" w:customStyle="1" w:styleId="WW8Num108z0">
    <w:name w:val="WW8Num108z0"/>
    <w:rsid w:val="00124292"/>
    <w:rPr>
      <w:rFonts w:ascii="Symbol" w:hAnsi="Symbol"/>
    </w:rPr>
  </w:style>
  <w:style w:type="character" w:customStyle="1" w:styleId="WW8Num109z0">
    <w:name w:val="WW8Num109z0"/>
    <w:rsid w:val="00124292"/>
    <w:rPr>
      <w:rFonts w:ascii="Symbol" w:hAnsi="Symbol"/>
      <w:color w:val="auto"/>
    </w:rPr>
  </w:style>
  <w:style w:type="character" w:customStyle="1" w:styleId="WW8Num110z0">
    <w:name w:val="WW8Num110z0"/>
    <w:rsid w:val="00124292"/>
    <w:rPr>
      <w:rFonts w:ascii="Symbol" w:hAnsi="Symbol"/>
      <w:color w:val="auto"/>
    </w:rPr>
  </w:style>
  <w:style w:type="character" w:customStyle="1" w:styleId="WW8Num111z0">
    <w:name w:val="WW8Num111z0"/>
    <w:rsid w:val="00124292"/>
    <w:rPr>
      <w:rFonts w:ascii="Symbol" w:hAnsi="Symbol"/>
      <w:color w:val="auto"/>
    </w:rPr>
  </w:style>
  <w:style w:type="character" w:customStyle="1" w:styleId="WW8Num112z0">
    <w:name w:val="WW8Num112z0"/>
    <w:rsid w:val="00124292"/>
    <w:rPr>
      <w:rFonts w:ascii="Symbol" w:hAnsi="Symbol"/>
      <w:color w:val="auto"/>
    </w:rPr>
  </w:style>
  <w:style w:type="character" w:customStyle="1" w:styleId="WW8Num113z0">
    <w:name w:val="WW8Num113z0"/>
    <w:rsid w:val="00124292"/>
    <w:rPr>
      <w:i/>
    </w:rPr>
  </w:style>
  <w:style w:type="character" w:customStyle="1" w:styleId="WW8Num114z0">
    <w:name w:val="WW8Num114z0"/>
    <w:rsid w:val="00124292"/>
    <w:rPr>
      <w:rFonts w:ascii="Symbol" w:hAnsi="Symbol"/>
    </w:rPr>
  </w:style>
  <w:style w:type="character" w:customStyle="1" w:styleId="WW8Num115z0">
    <w:name w:val="WW8Num115z0"/>
    <w:rsid w:val="00124292"/>
    <w:rPr>
      <w:rFonts w:ascii="Symbol" w:hAnsi="Symbol"/>
    </w:rPr>
  </w:style>
  <w:style w:type="character" w:customStyle="1" w:styleId="WW8Num116z0">
    <w:name w:val="WW8Num116z0"/>
    <w:rsid w:val="00124292"/>
    <w:rPr>
      <w:rFonts w:ascii="Symbol" w:hAnsi="Symbol"/>
      <w:color w:val="auto"/>
    </w:rPr>
  </w:style>
  <w:style w:type="character" w:customStyle="1" w:styleId="WW8Num117z0">
    <w:name w:val="WW8Num117z0"/>
    <w:rsid w:val="00124292"/>
    <w:rPr>
      <w:rFonts w:ascii="Symbol" w:hAnsi="Symbol"/>
    </w:rPr>
  </w:style>
  <w:style w:type="character" w:customStyle="1" w:styleId="WW8Num118z0">
    <w:name w:val="WW8Num118z0"/>
    <w:rsid w:val="00124292"/>
    <w:rPr>
      <w:rFonts w:ascii="Symbol" w:hAnsi="Symbol"/>
    </w:rPr>
  </w:style>
  <w:style w:type="character" w:customStyle="1" w:styleId="WW8Num119z0">
    <w:name w:val="WW8Num119z0"/>
    <w:rsid w:val="00124292"/>
    <w:rPr>
      <w:rFonts w:ascii="Symbol" w:hAnsi="Symbol"/>
    </w:rPr>
  </w:style>
  <w:style w:type="character" w:customStyle="1" w:styleId="WW8Num119z1">
    <w:name w:val="WW8Num119z1"/>
    <w:rsid w:val="00124292"/>
    <w:rPr>
      <w:rFonts w:ascii="Courier New" w:hAnsi="Courier New" w:cs="Courier New"/>
    </w:rPr>
  </w:style>
  <w:style w:type="character" w:customStyle="1" w:styleId="WW8Num119z2">
    <w:name w:val="WW8Num119z2"/>
    <w:rsid w:val="00124292"/>
    <w:rPr>
      <w:rFonts w:ascii="Wingdings" w:hAnsi="Wingdings"/>
    </w:rPr>
  </w:style>
  <w:style w:type="character" w:customStyle="1" w:styleId="WW8Num120z0">
    <w:name w:val="WW8Num120z0"/>
    <w:rsid w:val="00124292"/>
    <w:rPr>
      <w:rFonts w:ascii="Symbol" w:hAnsi="Symbol"/>
    </w:rPr>
  </w:style>
  <w:style w:type="character" w:customStyle="1" w:styleId="WW8Num121z0">
    <w:name w:val="WW8Num121z0"/>
    <w:rsid w:val="00124292"/>
    <w:rPr>
      <w:rFonts w:ascii="Symbol" w:hAnsi="Symbol"/>
      <w:color w:val="auto"/>
    </w:rPr>
  </w:style>
  <w:style w:type="character" w:customStyle="1" w:styleId="WW8Num122z0">
    <w:name w:val="WW8Num122z0"/>
    <w:rsid w:val="00124292"/>
    <w:rPr>
      <w:rFonts w:ascii="Symbol" w:hAnsi="Symbol"/>
    </w:rPr>
  </w:style>
  <w:style w:type="character" w:customStyle="1" w:styleId="WW8Num123z0">
    <w:name w:val="WW8Num123z0"/>
    <w:rsid w:val="00124292"/>
    <w:rPr>
      <w:rFonts w:ascii="Symbol" w:hAnsi="Symbol"/>
      <w:color w:val="auto"/>
    </w:rPr>
  </w:style>
  <w:style w:type="character" w:customStyle="1" w:styleId="WW8Num124z0">
    <w:name w:val="WW8Num124z0"/>
    <w:rsid w:val="00124292"/>
    <w:rPr>
      <w:rFonts w:ascii="Symbol" w:hAnsi="Symbol"/>
      <w:color w:val="auto"/>
    </w:rPr>
  </w:style>
  <w:style w:type="character" w:customStyle="1" w:styleId="WW8Num124z1">
    <w:name w:val="WW8Num124z1"/>
    <w:rsid w:val="00124292"/>
    <w:rPr>
      <w:rFonts w:ascii="Times New Roman" w:eastAsia="Times New Roman" w:hAnsi="Times New Roman" w:cs="Times New Roman"/>
    </w:rPr>
  </w:style>
  <w:style w:type="character" w:customStyle="1" w:styleId="WW8Num124z2">
    <w:name w:val="WW8Num124z2"/>
    <w:rsid w:val="00124292"/>
    <w:rPr>
      <w:rFonts w:ascii="Wingdings" w:hAnsi="Wingdings"/>
    </w:rPr>
  </w:style>
  <w:style w:type="character" w:customStyle="1" w:styleId="WW8Num124z3">
    <w:name w:val="WW8Num124z3"/>
    <w:rsid w:val="00124292"/>
    <w:rPr>
      <w:rFonts w:ascii="Symbol" w:hAnsi="Symbol"/>
    </w:rPr>
  </w:style>
  <w:style w:type="character" w:customStyle="1" w:styleId="WW8Num124z4">
    <w:name w:val="WW8Num124z4"/>
    <w:rsid w:val="00124292"/>
    <w:rPr>
      <w:rFonts w:ascii="Courier New" w:hAnsi="Courier New"/>
    </w:rPr>
  </w:style>
  <w:style w:type="character" w:customStyle="1" w:styleId="WW8Num125z0">
    <w:name w:val="WW8Num125z0"/>
    <w:rsid w:val="00124292"/>
    <w:rPr>
      <w:rFonts w:ascii="Symbol" w:hAnsi="Symbol"/>
    </w:rPr>
  </w:style>
  <w:style w:type="character" w:customStyle="1" w:styleId="WW8Num126z0">
    <w:name w:val="WW8Num126z0"/>
    <w:rsid w:val="00124292"/>
    <w:rPr>
      <w:rFonts w:ascii="Symbol" w:hAnsi="Symbol"/>
      <w:color w:val="auto"/>
    </w:rPr>
  </w:style>
  <w:style w:type="character" w:customStyle="1" w:styleId="WW8Num127z0">
    <w:name w:val="WW8Num127z0"/>
    <w:rsid w:val="00124292"/>
    <w:rPr>
      <w:rFonts w:ascii="Symbol" w:hAnsi="Symbol"/>
    </w:rPr>
  </w:style>
  <w:style w:type="character" w:customStyle="1" w:styleId="WW8Num128z0">
    <w:name w:val="WW8Num128z0"/>
    <w:rsid w:val="00124292"/>
    <w:rPr>
      <w:rFonts w:ascii="Symbol" w:hAnsi="Symbol"/>
    </w:rPr>
  </w:style>
  <w:style w:type="character" w:customStyle="1" w:styleId="WW8Num129z0">
    <w:name w:val="WW8Num129z0"/>
    <w:rsid w:val="00124292"/>
    <w:rPr>
      <w:rFonts w:ascii="Symbol" w:hAnsi="Symbol"/>
    </w:rPr>
  </w:style>
  <w:style w:type="character" w:customStyle="1" w:styleId="WW8Num131z0">
    <w:name w:val="WW8Num131z0"/>
    <w:rsid w:val="00124292"/>
    <w:rPr>
      <w:rFonts w:ascii="Symbol" w:hAnsi="Symbol"/>
    </w:rPr>
  </w:style>
  <w:style w:type="character" w:customStyle="1" w:styleId="WW8Num132z0">
    <w:name w:val="WW8Num132z0"/>
    <w:rsid w:val="00124292"/>
    <w:rPr>
      <w:rFonts w:ascii="Symbol" w:hAnsi="Symbol"/>
      <w:color w:val="auto"/>
    </w:rPr>
  </w:style>
  <w:style w:type="character" w:customStyle="1" w:styleId="WW8Num132z1">
    <w:name w:val="WW8Num132z1"/>
    <w:rsid w:val="00124292"/>
    <w:rPr>
      <w:rFonts w:ascii="Courier New" w:hAnsi="Courier New"/>
    </w:rPr>
  </w:style>
  <w:style w:type="character" w:customStyle="1" w:styleId="WW8Num132z2">
    <w:name w:val="WW8Num132z2"/>
    <w:rsid w:val="00124292"/>
    <w:rPr>
      <w:rFonts w:ascii="Wingdings" w:hAnsi="Wingdings"/>
    </w:rPr>
  </w:style>
  <w:style w:type="character" w:customStyle="1" w:styleId="WW8Num132z3">
    <w:name w:val="WW8Num132z3"/>
    <w:rsid w:val="00124292"/>
    <w:rPr>
      <w:rFonts w:ascii="Symbol" w:hAnsi="Symbol"/>
    </w:rPr>
  </w:style>
  <w:style w:type="character" w:customStyle="1" w:styleId="WW8Num133z0">
    <w:name w:val="WW8Num133z0"/>
    <w:rsid w:val="00124292"/>
    <w:rPr>
      <w:rFonts w:ascii="Symbol" w:hAnsi="Symbol"/>
      <w:color w:val="auto"/>
    </w:rPr>
  </w:style>
  <w:style w:type="character" w:customStyle="1" w:styleId="WW8Num134z0">
    <w:name w:val="WW8Num134z0"/>
    <w:rsid w:val="00124292"/>
    <w:rPr>
      <w:rFonts w:ascii="Symbol" w:hAnsi="Symbol"/>
    </w:rPr>
  </w:style>
  <w:style w:type="character" w:customStyle="1" w:styleId="WW8Num135z0">
    <w:name w:val="WW8Num135z0"/>
    <w:rsid w:val="00124292"/>
    <w:rPr>
      <w:rFonts w:ascii="Symbol" w:hAnsi="Symbol"/>
    </w:rPr>
  </w:style>
  <w:style w:type="character" w:customStyle="1" w:styleId="WW8Num136z0">
    <w:name w:val="WW8Num136z0"/>
    <w:rsid w:val="00124292"/>
    <w:rPr>
      <w:rFonts w:ascii="Symbol" w:hAnsi="Symbol"/>
    </w:rPr>
  </w:style>
  <w:style w:type="character" w:customStyle="1" w:styleId="WW8Num137z0">
    <w:name w:val="WW8Num137z0"/>
    <w:rsid w:val="00124292"/>
    <w:rPr>
      <w:rFonts w:ascii="Symbol" w:hAnsi="Symbol"/>
    </w:rPr>
  </w:style>
  <w:style w:type="character" w:customStyle="1" w:styleId="WW8Num138z0">
    <w:name w:val="WW8Num138z0"/>
    <w:rsid w:val="00124292"/>
    <w:rPr>
      <w:rFonts w:ascii="Symbol" w:hAnsi="Symbol"/>
    </w:rPr>
  </w:style>
  <w:style w:type="character" w:customStyle="1" w:styleId="WW8Num139z0">
    <w:name w:val="WW8Num139z0"/>
    <w:rsid w:val="00124292"/>
    <w:rPr>
      <w:rFonts w:ascii="Symbol" w:hAnsi="Symbol"/>
      <w:color w:val="auto"/>
    </w:rPr>
  </w:style>
  <w:style w:type="character" w:customStyle="1" w:styleId="WW8Num139z1">
    <w:name w:val="WW8Num139z1"/>
    <w:rsid w:val="00124292"/>
    <w:rPr>
      <w:rFonts w:ascii="Courier New" w:hAnsi="Courier New"/>
    </w:rPr>
  </w:style>
  <w:style w:type="character" w:customStyle="1" w:styleId="WW8Num139z2">
    <w:name w:val="WW8Num139z2"/>
    <w:rsid w:val="00124292"/>
    <w:rPr>
      <w:rFonts w:ascii="Wingdings" w:hAnsi="Wingdings"/>
    </w:rPr>
  </w:style>
  <w:style w:type="character" w:customStyle="1" w:styleId="WW8Num139z3">
    <w:name w:val="WW8Num139z3"/>
    <w:rsid w:val="00124292"/>
    <w:rPr>
      <w:rFonts w:ascii="Symbol" w:hAnsi="Symbol"/>
    </w:rPr>
  </w:style>
  <w:style w:type="character" w:customStyle="1" w:styleId="WW8Num140z0">
    <w:name w:val="WW8Num140z0"/>
    <w:rsid w:val="00124292"/>
    <w:rPr>
      <w:rFonts w:ascii="Symbol" w:hAnsi="Symbol"/>
      <w:color w:val="auto"/>
    </w:rPr>
  </w:style>
  <w:style w:type="character" w:customStyle="1" w:styleId="WW8Num141z0">
    <w:name w:val="WW8Num141z0"/>
    <w:rsid w:val="00124292"/>
    <w:rPr>
      <w:rFonts w:ascii="Symbol" w:hAnsi="Symbol"/>
    </w:rPr>
  </w:style>
  <w:style w:type="character" w:customStyle="1" w:styleId="WW8Num142z0">
    <w:name w:val="WW8Num142z0"/>
    <w:rsid w:val="00124292"/>
    <w:rPr>
      <w:rFonts w:ascii="Symbol" w:hAnsi="Symbol"/>
      <w:color w:val="auto"/>
    </w:rPr>
  </w:style>
  <w:style w:type="character" w:customStyle="1" w:styleId="WW8Num143z0">
    <w:name w:val="WW8Num143z0"/>
    <w:rsid w:val="00124292"/>
    <w:rPr>
      <w:rFonts w:ascii="Symbol" w:hAnsi="Symbol"/>
      <w:color w:val="auto"/>
    </w:rPr>
  </w:style>
  <w:style w:type="character" w:customStyle="1" w:styleId="WW8Num144z0">
    <w:name w:val="WW8Num144z0"/>
    <w:rsid w:val="00124292"/>
    <w:rPr>
      <w:rFonts w:ascii="Symbol" w:hAnsi="Symbol"/>
    </w:rPr>
  </w:style>
  <w:style w:type="character" w:customStyle="1" w:styleId="WW8Num145z0">
    <w:name w:val="WW8Num145z0"/>
    <w:rsid w:val="00124292"/>
    <w:rPr>
      <w:rFonts w:ascii="Symbol" w:hAnsi="Symbol"/>
    </w:rPr>
  </w:style>
  <w:style w:type="character" w:customStyle="1" w:styleId="WW8Num145z1">
    <w:name w:val="WW8Num145z1"/>
    <w:rsid w:val="00124292"/>
    <w:rPr>
      <w:rFonts w:ascii="Courier New" w:hAnsi="Courier New" w:cs="Courier New"/>
    </w:rPr>
  </w:style>
  <w:style w:type="character" w:customStyle="1" w:styleId="WW8Num145z2">
    <w:name w:val="WW8Num145z2"/>
    <w:rsid w:val="00124292"/>
    <w:rPr>
      <w:rFonts w:ascii="Wingdings" w:hAnsi="Wingdings"/>
    </w:rPr>
  </w:style>
  <w:style w:type="character" w:customStyle="1" w:styleId="WW8Num146z0">
    <w:name w:val="WW8Num146z0"/>
    <w:rsid w:val="00124292"/>
    <w:rPr>
      <w:rFonts w:ascii="Symbol" w:hAnsi="Symbol"/>
    </w:rPr>
  </w:style>
  <w:style w:type="character" w:customStyle="1" w:styleId="WW8Num147z0">
    <w:name w:val="WW8Num147z0"/>
    <w:rsid w:val="00124292"/>
    <w:rPr>
      <w:rFonts w:ascii="Symbol" w:hAnsi="Symbol"/>
      <w:color w:val="auto"/>
    </w:rPr>
  </w:style>
  <w:style w:type="character" w:customStyle="1" w:styleId="WW8Num148z0">
    <w:name w:val="WW8Num148z0"/>
    <w:rsid w:val="00124292"/>
    <w:rPr>
      <w:rFonts w:ascii="Symbol" w:hAnsi="Symbol"/>
      <w:color w:val="auto"/>
    </w:rPr>
  </w:style>
  <w:style w:type="character" w:customStyle="1" w:styleId="WW8Num149z0">
    <w:name w:val="WW8Num149z0"/>
    <w:rsid w:val="00124292"/>
    <w:rPr>
      <w:rFonts w:ascii="Symbol" w:hAnsi="Symbol"/>
      <w:color w:val="auto"/>
    </w:rPr>
  </w:style>
  <w:style w:type="character" w:customStyle="1" w:styleId="WW8Num149z1">
    <w:name w:val="WW8Num149z1"/>
    <w:rsid w:val="00124292"/>
    <w:rPr>
      <w:rFonts w:ascii="Courier New" w:hAnsi="Courier New"/>
    </w:rPr>
  </w:style>
  <w:style w:type="character" w:customStyle="1" w:styleId="WW8Num149z2">
    <w:name w:val="WW8Num149z2"/>
    <w:rsid w:val="00124292"/>
    <w:rPr>
      <w:rFonts w:ascii="Wingdings" w:hAnsi="Wingdings"/>
    </w:rPr>
  </w:style>
  <w:style w:type="character" w:customStyle="1" w:styleId="WW8Num149z3">
    <w:name w:val="WW8Num149z3"/>
    <w:rsid w:val="00124292"/>
    <w:rPr>
      <w:rFonts w:ascii="Symbol" w:hAnsi="Symbol"/>
    </w:rPr>
  </w:style>
  <w:style w:type="character" w:customStyle="1" w:styleId="WW8Num150z0">
    <w:name w:val="WW8Num150z0"/>
    <w:rsid w:val="00124292"/>
    <w:rPr>
      <w:rFonts w:ascii="Symbol" w:hAnsi="Symbol"/>
      <w:color w:val="auto"/>
    </w:rPr>
  </w:style>
  <w:style w:type="character" w:customStyle="1" w:styleId="WW8Num150z1">
    <w:name w:val="WW8Num150z1"/>
    <w:rsid w:val="00124292"/>
    <w:rPr>
      <w:rFonts w:ascii="Courier New" w:hAnsi="Courier New"/>
    </w:rPr>
  </w:style>
  <w:style w:type="character" w:customStyle="1" w:styleId="WW8Num150z2">
    <w:name w:val="WW8Num150z2"/>
    <w:rsid w:val="00124292"/>
    <w:rPr>
      <w:rFonts w:ascii="Wingdings" w:hAnsi="Wingdings"/>
    </w:rPr>
  </w:style>
  <w:style w:type="character" w:customStyle="1" w:styleId="WW8Num150z3">
    <w:name w:val="WW8Num150z3"/>
    <w:rsid w:val="00124292"/>
    <w:rPr>
      <w:rFonts w:ascii="Symbol" w:hAnsi="Symbol"/>
    </w:rPr>
  </w:style>
  <w:style w:type="character" w:customStyle="1" w:styleId="WW8Num151z0">
    <w:name w:val="WW8Num151z0"/>
    <w:rsid w:val="00124292"/>
    <w:rPr>
      <w:rFonts w:ascii="Symbol" w:hAnsi="Symbol"/>
    </w:rPr>
  </w:style>
  <w:style w:type="character" w:customStyle="1" w:styleId="WW8Num152z0">
    <w:name w:val="WW8Num152z0"/>
    <w:rsid w:val="00124292"/>
    <w:rPr>
      <w:rFonts w:ascii="Symbol" w:hAnsi="Symbol"/>
      <w:color w:val="auto"/>
    </w:rPr>
  </w:style>
  <w:style w:type="character" w:customStyle="1" w:styleId="WW8Num153z0">
    <w:name w:val="WW8Num153z0"/>
    <w:rsid w:val="00124292"/>
    <w:rPr>
      <w:rFonts w:ascii="Symbol" w:hAnsi="Symbol"/>
    </w:rPr>
  </w:style>
  <w:style w:type="character" w:customStyle="1" w:styleId="WW8Num154z0">
    <w:name w:val="WW8Num154z0"/>
    <w:rsid w:val="00124292"/>
    <w:rPr>
      <w:rFonts w:ascii="Symbol" w:hAnsi="Symbol"/>
    </w:rPr>
  </w:style>
  <w:style w:type="character" w:customStyle="1" w:styleId="WW8Num155z0">
    <w:name w:val="WW8Num155z0"/>
    <w:rsid w:val="00124292"/>
    <w:rPr>
      <w:rFonts w:ascii="Symbol" w:hAnsi="Symbol"/>
      <w:color w:val="auto"/>
    </w:rPr>
  </w:style>
  <w:style w:type="character" w:customStyle="1" w:styleId="WW8Num156z0">
    <w:name w:val="WW8Num156z0"/>
    <w:rsid w:val="00124292"/>
    <w:rPr>
      <w:rFonts w:ascii="Symbol" w:hAnsi="Symbol"/>
    </w:rPr>
  </w:style>
  <w:style w:type="character" w:customStyle="1" w:styleId="WW8Num157z0">
    <w:name w:val="WW8Num157z0"/>
    <w:rsid w:val="00124292"/>
    <w:rPr>
      <w:rFonts w:ascii="Symbol" w:hAnsi="Symbol"/>
      <w:color w:val="auto"/>
    </w:rPr>
  </w:style>
  <w:style w:type="character" w:customStyle="1" w:styleId="WW8Num157z1">
    <w:name w:val="WW8Num157z1"/>
    <w:rsid w:val="00124292"/>
    <w:rPr>
      <w:rFonts w:ascii="Courier New" w:hAnsi="Courier New"/>
    </w:rPr>
  </w:style>
  <w:style w:type="character" w:customStyle="1" w:styleId="WW8Num157z2">
    <w:name w:val="WW8Num157z2"/>
    <w:rsid w:val="00124292"/>
    <w:rPr>
      <w:rFonts w:ascii="Wingdings" w:hAnsi="Wingdings"/>
    </w:rPr>
  </w:style>
  <w:style w:type="character" w:customStyle="1" w:styleId="WW8Num157z3">
    <w:name w:val="WW8Num157z3"/>
    <w:rsid w:val="00124292"/>
    <w:rPr>
      <w:rFonts w:ascii="Symbol" w:hAnsi="Symbol"/>
    </w:rPr>
  </w:style>
  <w:style w:type="character" w:customStyle="1" w:styleId="WW8Num158z0">
    <w:name w:val="WW8Num158z0"/>
    <w:rsid w:val="00124292"/>
    <w:rPr>
      <w:i/>
    </w:rPr>
  </w:style>
  <w:style w:type="character" w:customStyle="1" w:styleId="WW8Num159z0">
    <w:name w:val="WW8Num159z0"/>
    <w:rsid w:val="00124292"/>
    <w:rPr>
      <w:rFonts w:ascii="Symbol" w:hAnsi="Symbol"/>
      <w:color w:val="auto"/>
    </w:rPr>
  </w:style>
  <w:style w:type="character" w:customStyle="1" w:styleId="WW8Num160z0">
    <w:name w:val="WW8Num160z0"/>
    <w:rsid w:val="00124292"/>
    <w:rPr>
      <w:rFonts w:ascii="Symbol" w:hAnsi="Symbol"/>
    </w:rPr>
  </w:style>
  <w:style w:type="character" w:customStyle="1" w:styleId="WW8Num161z0">
    <w:name w:val="WW8Num161z0"/>
    <w:rsid w:val="00124292"/>
    <w:rPr>
      <w:rFonts w:ascii="Symbol" w:hAnsi="Symbol"/>
    </w:rPr>
  </w:style>
  <w:style w:type="character" w:customStyle="1" w:styleId="WW8Num162z0">
    <w:name w:val="WW8Num162z0"/>
    <w:rsid w:val="00124292"/>
    <w:rPr>
      <w:rFonts w:ascii="Symbol" w:hAnsi="Symbol"/>
    </w:rPr>
  </w:style>
  <w:style w:type="character" w:customStyle="1" w:styleId="WW8Num163z0">
    <w:name w:val="WW8Num163z0"/>
    <w:rsid w:val="00124292"/>
    <w:rPr>
      <w:rFonts w:ascii="Symbol" w:hAnsi="Symbol"/>
    </w:rPr>
  </w:style>
  <w:style w:type="character" w:customStyle="1" w:styleId="WW8Num164z0">
    <w:name w:val="WW8Num164z0"/>
    <w:rsid w:val="00124292"/>
    <w:rPr>
      <w:rFonts w:ascii="Symbol" w:hAnsi="Symbol"/>
      <w:color w:val="auto"/>
    </w:rPr>
  </w:style>
  <w:style w:type="character" w:customStyle="1" w:styleId="WW8Num164z1">
    <w:name w:val="WW8Num164z1"/>
    <w:rsid w:val="00124292"/>
    <w:rPr>
      <w:rFonts w:ascii="Courier New" w:hAnsi="Courier New"/>
    </w:rPr>
  </w:style>
  <w:style w:type="character" w:customStyle="1" w:styleId="WW8Num164z2">
    <w:name w:val="WW8Num164z2"/>
    <w:rsid w:val="00124292"/>
    <w:rPr>
      <w:rFonts w:ascii="Wingdings" w:hAnsi="Wingdings"/>
    </w:rPr>
  </w:style>
  <w:style w:type="character" w:customStyle="1" w:styleId="WW8Num164z3">
    <w:name w:val="WW8Num164z3"/>
    <w:rsid w:val="00124292"/>
    <w:rPr>
      <w:rFonts w:ascii="Symbol" w:hAnsi="Symbol"/>
    </w:rPr>
  </w:style>
  <w:style w:type="character" w:customStyle="1" w:styleId="WW8Num165z0">
    <w:name w:val="WW8Num165z0"/>
    <w:rsid w:val="00124292"/>
    <w:rPr>
      <w:rFonts w:ascii="Symbol" w:hAnsi="Symbol"/>
    </w:rPr>
  </w:style>
  <w:style w:type="character" w:customStyle="1" w:styleId="WW8Num166z0">
    <w:name w:val="WW8Num166z0"/>
    <w:rsid w:val="00124292"/>
    <w:rPr>
      <w:rFonts w:ascii="Symbol" w:hAnsi="Symbol"/>
      <w:color w:val="auto"/>
    </w:rPr>
  </w:style>
  <w:style w:type="character" w:customStyle="1" w:styleId="WW8Num167z0">
    <w:name w:val="WW8Num167z0"/>
    <w:rsid w:val="00124292"/>
    <w:rPr>
      <w:rFonts w:ascii="Symbol" w:hAnsi="Symbol"/>
    </w:rPr>
  </w:style>
  <w:style w:type="character" w:customStyle="1" w:styleId="WW8Num168z0">
    <w:name w:val="WW8Num168z0"/>
    <w:rsid w:val="00124292"/>
    <w:rPr>
      <w:rFonts w:ascii="Symbol" w:hAnsi="Symbol"/>
      <w:color w:val="auto"/>
    </w:rPr>
  </w:style>
  <w:style w:type="character" w:customStyle="1" w:styleId="WW8Num168z1">
    <w:name w:val="WW8Num168z1"/>
    <w:rsid w:val="00124292"/>
    <w:rPr>
      <w:rFonts w:ascii="Courier New" w:hAnsi="Courier New"/>
    </w:rPr>
  </w:style>
  <w:style w:type="character" w:customStyle="1" w:styleId="WW8Num168z2">
    <w:name w:val="WW8Num168z2"/>
    <w:rsid w:val="00124292"/>
    <w:rPr>
      <w:rFonts w:ascii="Wingdings" w:hAnsi="Wingdings"/>
    </w:rPr>
  </w:style>
  <w:style w:type="character" w:customStyle="1" w:styleId="WW8Num168z3">
    <w:name w:val="WW8Num168z3"/>
    <w:rsid w:val="00124292"/>
    <w:rPr>
      <w:rFonts w:ascii="Symbol" w:hAnsi="Symbol"/>
    </w:rPr>
  </w:style>
  <w:style w:type="character" w:customStyle="1" w:styleId="WW8Num169z0">
    <w:name w:val="WW8Num169z0"/>
    <w:rsid w:val="00124292"/>
    <w:rPr>
      <w:rFonts w:ascii="Symbol" w:hAnsi="Symbol"/>
    </w:rPr>
  </w:style>
  <w:style w:type="character" w:customStyle="1" w:styleId="WW8Num170z0">
    <w:name w:val="WW8Num170z0"/>
    <w:rsid w:val="00124292"/>
    <w:rPr>
      <w:rFonts w:ascii="Symbol" w:hAnsi="Symbol"/>
      <w:color w:val="auto"/>
    </w:rPr>
  </w:style>
  <w:style w:type="character" w:customStyle="1" w:styleId="WW8Num171z0">
    <w:name w:val="WW8Num171z0"/>
    <w:rsid w:val="00124292"/>
    <w:rPr>
      <w:rFonts w:ascii="Symbol" w:hAnsi="Symbol"/>
    </w:rPr>
  </w:style>
  <w:style w:type="character" w:customStyle="1" w:styleId="WW8Num172z0">
    <w:name w:val="WW8Num172z0"/>
    <w:rsid w:val="00124292"/>
    <w:rPr>
      <w:rFonts w:ascii="Symbol" w:hAnsi="Symbol"/>
      <w:color w:val="auto"/>
    </w:rPr>
  </w:style>
  <w:style w:type="character" w:customStyle="1" w:styleId="WW8Num172z1">
    <w:name w:val="WW8Num172z1"/>
    <w:rsid w:val="00124292"/>
    <w:rPr>
      <w:rFonts w:ascii="Courier New" w:hAnsi="Courier New"/>
    </w:rPr>
  </w:style>
  <w:style w:type="character" w:customStyle="1" w:styleId="WW8Num172z2">
    <w:name w:val="WW8Num172z2"/>
    <w:rsid w:val="00124292"/>
    <w:rPr>
      <w:rFonts w:ascii="Wingdings" w:hAnsi="Wingdings"/>
    </w:rPr>
  </w:style>
  <w:style w:type="character" w:customStyle="1" w:styleId="WW8Num172z3">
    <w:name w:val="WW8Num172z3"/>
    <w:rsid w:val="00124292"/>
    <w:rPr>
      <w:rFonts w:ascii="Symbol" w:hAnsi="Symbol"/>
    </w:rPr>
  </w:style>
  <w:style w:type="character" w:customStyle="1" w:styleId="WW8Num173z0">
    <w:name w:val="WW8Num173z0"/>
    <w:rsid w:val="00124292"/>
    <w:rPr>
      <w:rFonts w:ascii="Symbol" w:hAnsi="Symbol"/>
    </w:rPr>
  </w:style>
  <w:style w:type="character" w:customStyle="1" w:styleId="WW8Num174z0">
    <w:name w:val="WW8Num174z0"/>
    <w:rsid w:val="00124292"/>
    <w:rPr>
      <w:rFonts w:ascii="Symbol" w:hAnsi="Symbol"/>
      <w:color w:val="auto"/>
    </w:rPr>
  </w:style>
  <w:style w:type="character" w:customStyle="1" w:styleId="WW8Num174z1">
    <w:name w:val="WW8Num174z1"/>
    <w:rsid w:val="00124292"/>
    <w:rPr>
      <w:rFonts w:ascii="Courier New" w:hAnsi="Courier New"/>
    </w:rPr>
  </w:style>
  <w:style w:type="character" w:customStyle="1" w:styleId="WW8Num174z2">
    <w:name w:val="WW8Num174z2"/>
    <w:rsid w:val="00124292"/>
    <w:rPr>
      <w:rFonts w:ascii="Wingdings" w:hAnsi="Wingdings"/>
    </w:rPr>
  </w:style>
  <w:style w:type="character" w:customStyle="1" w:styleId="WW8Num174z3">
    <w:name w:val="WW8Num174z3"/>
    <w:rsid w:val="00124292"/>
    <w:rPr>
      <w:rFonts w:ascii="Symbol" w:hAnsi="Symbol"/>
    </w:rPr>
  </w:style>
  <w:style w:type="character" w:customStyle="1" w:styleId="WW8Num175z0">
    <w:name w:val="WW8Num175z0"/>
    <w:rsid w:val="00124292"/>
    <w:rPr>
      <w:rFonts w:ascii="Symbol" w:hAnsi="Symbol"/>
    </w:rPr>
  </w:style>
  <w:style w:type="character" w:customStyle="1" w:styleId="WW8Num176z0">
    <w:name w:val="WW8Num176z0"/>
    <w:rsid w:val="00124292"/>
    <w:rPr>
      <w:rFonts w:ascii="Symbol" w:hAnsi="Symbol"/>
    </w:rPr>
  </w:style>
  <w:style w:type="character" w:customStyle="1" w:styleId="WW8Num176z1">
    <w:name w:val="WW8Num176z1"/>
    <w:rsid w:val="00124292"/>
    <w:rPr>
      <w:rFonts w:ascii="Courier New" w:hAnsi="Courier New" w:cs="Courier New"/>
    </w:rPr>
  </w:style>
  <w:style w:type="character" w:customStyle="1" w:styleId="WW8Num176z2">
    <w:name w:val="WW8Num176z2"/>
    <w:rsid w:val="00124292"/>
    <w:rPr>
      <w:rFonts w:ascii="Wingdings" w:hAnsi="Wingdings"/>
    </w:rPr>
  </w:style>
  <w:style w:type="character" w:customStyle="1" w:styleId="WW8Num177z0">
    <w:name w:val="WW8Num177z0"/>
    <w:rsid w:val="00124292"/>
    <w:rPr>
      <w:rFonts w:ascii="Symbol" w:hAnsi="Symbol"/>
      <w:color w:val="auto"/>
    </w:rPr>
  </w:style>
  <w:style w:type="character" w:customStyle="1" w:styleId="WW8Num178z0">
    <w:name w:val="WW8Num178z0"/>
    <w:rsid w:val="00124292"/>
    <w:rPr>
      <w:rFonts w:ascii="Symbol" w:hAnsi="Symbol"/>
      <w:color w:val="auto"/>
    </w:rPr>
  </w:style>
  <w:style w:type="character" w:customStyle="1" w:styleId="WW8Num178z1">
    <w:name w:val="WW8Num178z1"/>
    <w:rsid w:val="00124292"/>
    <w:rPr>
      <w:rFonts w:ascii="Courier New" w:hAnsi="Courier New"/>
    </w:rPr>
  </w:style>
  <w:style w:type="character" w:customStyle="1" w:styleId="WW8Num178z2">
    <w:name w:val="WW8Num178z2"/>
    <w:rsid w:val="00124292"/>
    <w:rPr>
      <w:rFonts w:ascii="Wingdings" w:hAnsi="Wingdings"/>
    </w:rPr>
  </w:style>
  <w:style w:type="character" w:customStyle="1" w:styleId="WW8Num178z3">
    <w:name w:val="WW8Num178z3"/>
    <w:rsid w:val="00124292"/>
    <w:rPr>
      <w:rFonts w:ascii="Symbol" w:hAnsi="Symbol"/>
    </w:rPr>
  </w:style>
  <w:style w:type="character" w:customStyle="1" w:styleId="WW8Num179z0">
    <w:name w:val="WW8Num179z0"/>
    <w:rsid w:val="00124292"/>
    <w:rPr>
      <w:rFonts w:ascii="Symbol" w:hAnsi="Symbol"/>
    </w:rPr>
  </w:style>
  <w:style w:type="character" w:customStyle="1" w:styleId="WW8Num180z0">
    <w:name w:val="WW8Num180z0"/>
    <w:rsid w:val="00124292"/>
    <w:rPr>
      <w:rFonts w:ascii="Symbol" w:hAnsi="Symbol"/>
    </w:rPr>
  </w:style>
  <w:style w:type="character" w:customStyle="1" w:styleId="WW8Num181z0">
    <w:name w:val="WW8Num181z0"/>
    <w:rsid w:val="00124292"/>
    <w:rPr>
      <w:rFonts w:ascii="Symbol" w:hAnsi="Symbol"/>
      <w:color w:val="auto"/>
    </w:rPr>
  </w:style>
  <w:style w:type="character" w:customStyle="1" w:styleId="WW8Num182z0">
    <w:name w:val="WW8Num182z0"/>
    <w:rsid w:val="00124292"/>
    <w:rPr>
      <w:rFonts w:ascii="Symbol" w:hAnsi="Symbol"/>
    </w:rPr>
  </w:style>
  <w:style w:type="character" w:customStyle="1" w:styleId="WW8Num183z0">
    <w:name w:val="WW8Num183z0"/>
    <w:rsid w:val="00124292"/>
    <w:rPr>
      <w:rFonts w:ascii="Symbol" w:hAnsi="Symbol"/>
      <w:color w:val="auto"/>
    </w:rPr>
  </w:style>
  <w:style w:type="character" w:customStyle="1" w:styleId="WW8Num184z0">
    <w:name w:val="WW8Num184z0"/>
    <w:rsid w:val="00124292"/>
    <w:rPr>
      <w:rFonts w:ascii="Symbol" w:hAnsi="Symbol"/>
      <w:color w:val="auto"/>
    </w:rPr>
  </w:style>
  <w:style w:type="character" w:customStyle="1" w:styleId="WW8Num185z0">
    <w:name w:val="WW8Num185z0"/>
    <w:rsid w:val="00124292"/>
    <w:rPr>
      <w:rFonts w:ascii="Symbol" w:hAnsi="Symbol"/>
    </w:rPr>
  </w:style>
  <w:style w:type="character" w:customStyle="1" w:styleId="WW8Num186z0">
    <w:name w:val="WW8Num186z0"/>
    <w:rsid w:val="00124292"/>
    <w:rPr>
      <w:rFonts w:ascii="Symbol" w:hAnsi="Symbol"/>
      <w:color w:val="auto"/>
    </w:rPr>
  </w:style>
  <w:style w:type="character" w:customStyle="1" w:styleId="WW8Num187z0">
    <w:name w:val="WW8Num187z0"/>
    <w:rsid w:val="00124292"/>
    <w:rPr>
      <w:rFonts w:ascii="Symbol" w:hAnsi="Symbol"/>
    </w:rPr>
  </w:style>
  <w:style w:type="character" w:customStyle="1" w:styleId="WW8Num188z0">
    <w:name w:val="WW8Num188z0"/>
    <w:rsid w:val="00124292"/>
    <w:rPr>
      <w:rFonts w:ascii="Symbol" w:hAnsi="Symbol"/>
      <w:color w:val="auto"/>
    </w:rPr>
  </w:style>
  <w:style w:type="character" w:customStyle="1" w:styleId="WW8Num188z1">
    <w:name w:val="WW8Num188z1"/>
    <w:rsid w:val="00124292"/>
    <w:rPr>
      <w:rFonts w:ascii="Courier New" w:hAnsi="Courier New"/>
    </w:rPr>
  </w:style>
  <w:style w:type="character" w:customStyle="1" w:styleId="WW8Num188z2">
    <w:name w:val="WW8Num188z2"/>
    <w:rsid w:val="00124292"/>
    <w:rPr>
      <w:rFonts w:ascii="Wingdings" w:hAnsi="Wingdings"/>
    </w:rPr>
  </w:style>
  <w:style w:type="character" w:customStyle="1" w:styleId="WW8Num188z3">
    <w:name w:val="WW8Num188z3"/>
    <w:rsid w:val="00124292"/>
    <w:rPr>
      <w:rFonts w:ascii="Symbol" w:hAnsi="Symbol"/>
    </w:rPr>
  </w:style>
  <w:style w:type="character" w:customStyle="1" w:styleId="WW8Num189z0">
    <w:name w:val="WW8Num189z0"/>
    <w:rsid w:val="00124292"/>
    <w:rPr>
      <w:rFonts w:ascii="Symbol" w:hAnsi="Symbol"/>
    </w:rPr>
  </w:style>
  <w:style w:type="character" w:customStyle="1" w:styleId="WW8Num190z0">
    <w:name w:val="WW8Num190z0"/>
    <w:rsid w:val="00124292"/>
    <w:rPr>
      <w:rFonts w:ascii="Symbol" w:hAnsi="Symbol"/>
    </w:rPr>
  </w:style>
  <w:style w:type="character" w:customStyle="1" w:styleId="WW8Num191z0">
    <w:name w:val="WW8Num191z0"/>
    <w:rsid w:val="00124292"/>
    <w:rPr>
      <w:rFonts w:ascii="Symbol" w:hAnsi="Symbol"/>
    </w:rPr>
  </w:style>
  <w:style w:type="character" w:customStyle="1" w:styleId="WW8Num192z0">
    <w:name w:val="WW8Num192z0"/>
    <w:rsid w:val="00124292"/>
    <w:rPr>
      <w:rFonts w:ascii="Symbol" w:hAnsi="Symbol"/>
    </w:rPr>
  </w:style>
  <w:style w:type="character" w:customStyle="1" w:styleId="WW8Num193z0">
    <w:name w:val="WW8Num193z0"/>
    <w:rsid w:val="00124292"/>
    <w:rPr>
      <w:rFonts w:ascii="Symbol" w:hAnsi="Symbol"/>
      <w:color w:val="auto"/>
    </w:rPr>
  </w:style>
  <w:style w:type="character" w:customStyle="1" w:styleId="WW8Num194z0">
    <w:name w:val="WW8Num194z0"/>
    <w:rsid w:val="00124292"/>
    <w:rPr>
      <w:rFonts w:ascii="Symbol" w:hAnsi="Symbol"/>
    </w:rPr>
  </w:style>
  <w:style w:type="character" w:customStyle="1" w:styleId="WW8Num195z0">
    <w:name w:val="WW8Num195z0"/>
    <w:rsid w:val="00124292"/>
    <w:rPr>
      <w:rFonts w:ascii="Symbol" w:hAnsi="Symbol"/>
      <w:color w:val="auto"/>
    </w:rPr>
  </w:style>
  <w:style w:type="character" w:customStyle="1" w:styleId="WW8Num196z0">
    <w:name w:val="WW8Num196z0"/>
    <w:rsid w:val="00124292"/>
    <w:rPr>
      <w:rFonts w:ascii="Symbol" w:hAnsi="Symbol"/>
    </w:rPr>
  </w:style>
  <w:style w:type="character" w:customStyle="1" w:styleId="WW8Num197z0">
    <w:name w:val="WW8Num197z0"/>
    <w:rsid w:val="00124292"/>
    <w:rPr>
      <w:rFonts w:ascii="Symbol" w:hAnsi="Symbol"/>
      <w:color w:val="auto"/>
    </w:rPr>
  </w:style>
  <w:style w:type="character" w:customStyle="1" w:styleId="WW8Num198z0">
    <w:name w:val="WW8Num198z0"/>
    <w:rsid w:val="00124292"/>
    <w:rPr>
      <w:rFonts w:ascii="Symbol" w:hAnsi="Symbol"/>
    </w:rPr>
  </w:style>
  <w:style w:type="character" w:customStyle="1" w:styleId="WW8Num199z0">
    <w:name w:val="WW8Num199z0"/>
    <w:rsid w:val="00124292"/>
    <w:rPr>
      <w:rFonts w:ascii="Symbol" w:hAnsi="Symbol"/>
    </w:rPr>
  </w:style>
  <w:style w:type="character" w:customStyle="1" w:styleId="WW8Num200z0">
    <w:name w:val="WW8Num200z0"/>
    <w:rsid w:val="00124292"/>
    <w:rPr>
      <w:rFonts w:ascii="Symbol" w:hAnsi="Symbol"/>
      <w:color w:val="auto"/>
    </w:rPr>
  </w:style>
  <w:style w:type="character" w:customStyle="1" w:styleId="WW8Num200z1">
    <w:name w:val="WW8Num200z1"/>
    <w:rsid w:val="00124292"/>
    <w:rPr>
      <w:rFonts w:ascii="Courier New" w:hAnsi="Courier New"/>
    </w:rPr>
  </w:style>
  <w:style w:type="character" w:customStyle="1" w:styleId="WW8Num200z2">
    <w:name w:val="WW8Num200z2"/>
    <w:rsid w:val="00124292"/>
    <w:rPr>
      <w:rFonts w:ascii="Wingdings" w:hAnsi="Wingdings"/>
    </w:rPr>
  </w:style>
  <w:style w:type="character" w:customStyle="1" w:styleId="WW8Num200z3">
    <w:name w:val="WW8Num200z3"/>
    <w:rsid w:val="00124292"/>
    <w:rPr>
      <w:rFonts w:ascii="Symbol" w:hAnsi="Symbol"/>
    </w:rPr>
  </w:style>
  <w:style w:type="character" w:customStyle="1" w:styleId="WW8Num201z0">
    <w:name w:val="WW8Num201z0"/>
    <w:rsid w:val="00124292"/>
    <w:rPr>
      <w:rFonts w:ascii="Symbol" w:hAnsi="Symbol"/>
    </w:rPr>
  </w:style>
  <w:style w:type="character" w:customStyle="1" w:styleId="WW8Num202z0">
    <w:name w:val="WW8Num202z0"/>
    <w:rsid w:val="00124292"/>
    <w:rPr>
      <w:rFonts w:ascii="Symbol" w:hAnsi="Symbol"/>
    </w:rPr>
  </w:style>
  <w:style w:type="character" w:customStyle="1" w:styleId="WW8Num203z0">
    <w:name w:val="WW8Num203z0"/>
    <w:rsid w:val="00124292"/>
    <w:rPr>
      <w:i/>
    </w:rPr>
  </w:style>
  <w:style w:type="character" w:customStyle="1" w:styleId="WW8Num204z0">
    <w:name w:val="WW8Num204z0"/>
    <w:rsid w:val="00124292"/>
    <w:rPr>
      <w:rFonts w:ascii="Symbol" w:hAnsi="Symbol"/>
    </w:rPr>
  </w:style>
  <w:style w:type="character" w:customStyle="1" w:styleId="WW8Num205z0">
    <w:name w:val="WW8Num205z0"/>
    <w:rsid w:val="00124292"/>
    <w:rPr>
      <w:rFonts w:ascii="Symbol" w:hAnsi="Symbol"/>
      <w:color w:val="auto"/>
    </w:rPr>
  </w:style>
  <w:style w:type="character" w:customStyle="1" w:styleId="WW8Num205z1">
    <w:name w:val="WW8Num205z1"/>
    <w:rsid w:val="00124292"/>
    <w:rPr>
      <w:rFonts w:ascii="Courier New" w:hAnsi="Courier New"/>
    </w:rPr>
  </w:style>
  <w:style w:type="character" w:customStyle="1" w:styleId="WW8Num205z2">
    <w:name w:val="WW8Num205z2"/>
    <w:rsid w:val="00124292"/>
    <w:rPr>
      <w:rFonts w:ascii="Wingdings" w:hAnsi="Wingdings"/>
    </w:rPr>
  </w:style>
  <w:style w:type="character" w:customStyle="1" w:styleId="WW8Num205z3">
    <w:name w:val="WW8Num205z3"/>
    <w:rsid w:val="00124292"/>
    <w:rPr>
      <w:rFonts w:ascii="Symbol" w:hAnsi="Symbol"/>
    </w:rPr>
  </w:style>
  <w:style w:type="character" w:customStyle="1" w:styleId="WW8Num206z0">
    <w:name w:val="WW8Num206z0"/>
    <w:rsid w:val="00124292"/>
    <w:rPr>
      <w:rFonts w:ascii="Symbol" w:hAnsi="Symbol"/>
    </w:rPr>
  </w:style>
  <w:style w:type="character" w:customStyle="1" w:styleId="WW8Num207z0">
    <w:name w:val="WW8Num207z0"/>
    <w:rsid w:val="00124292"/>
    <w:rPr>
      <w:rFonts w:ascii="Symbol" w:hAnsi="Symbol"/>
      <w:color w:val="auto"/>
    </w:rPr>
  </w:style>
  <w:style w:type="character" w:customStyle="1" w:styleId="WW8Num208z0">
    <w:name w:val="WW8Num208z0"/>
    <w:rsid w:val="00124292"/>
    <w:rPr>
      <w:rFonts w:ascii="Symbol" w:hAnsi="Symbol"/>
    </w:rPr>
  </w:style>
  <w:style w:type="character" w:customStyle="1" w:styleId="WW8Num209z0">
    <w:name w:val="WW8Num209z0"/>
    <w:rsid w:val="00124292"/>
    <w:rPr>
      <w:rFonts w:ascii="Symbol" w:hAnsi="Symbol"/>
    </w:rPr>
  </w:style>
  <w:style w:type="character" w:customStyle="1" w:styleId="WW8Num210z0">
    <w:name w:val="WW8Num210z0"/>
    <w:rsid w:val="00124292"/>
    <w:rPr>
      <w:rFonts w:ascii="Symbol" w:hAnsi="Symbol"/>
      <w:color w:val="auto"/>
    </w:rPr>
  </w:style>
  <w:style w:type="character" w:customStyle="1" w:styleId="WW8Num211z0">
    <w:name w:val="WW8Num211z0"/>
    <w:rsid w:val="00124292"/>
    <w:rPr>
      <w:rFonts w:ascii="Symbol" w:hAnsi="Symbol"/>
      <w:color w:val="auto"/>
    </w:rPr>
  </w:style>
  <w:style w:type="character" w:customStyle="1" w:styleId="WW8Num212z0">
    <w:name w:val="WW8Num212z0"/>
    <w:rsid w:val="00124292"/>
    <w:rPr>
      <w:rFonts w:ascii="Symbol" w:hAnsi="Symbol"/>
      <w:color w:val="auto"/>
    </w:rPr>
  </w:style>
  <w:style w:type="character" w:customStyle="1" w:styleId="WW8Num212z1">
    <w:name w:val="WW8Num212z1"/>
    <w:rsid w:val="00124292"/>
    <w:rPr>
      <w:rFonts w:ascii="Courier New" w:hAnsi="Courier New"/>
    </w:rPr>
  </w:style>
  <w:style w:type="character" w:customStyle="1" w:styleId="WW8Num212z2">
    <w:name w:val="WW8Num212z2"/>
    <w:rsid w:val="00124292"/>
    <w:rPr>
      <w:rFonts w:ascii="Wingdings" w:hAnsi="Wingdings"/>
    </w:rPr>
  </w:style>
  <w:style w:type="character" w:customStyle="1" w:styleId="WW8Num212z3">
    <w:name w:val="WW8Num212z3"/>
    <w:rsid w:val="00124292"/>
    <w:rPr>
      <w:rFonts w:ascii="Symbol" w:hAnsi="Symbol"/>
    </w:rPr>
  </w:style>
  <w:style w:type="character" w:customStyle="1" w:styleId="WW8Num213z0">
    <w:name w:val="WW8Num213z0"/>
    <w:rsid w:val="00124292"/>
    <w:rPr>
      <w:rFonts w:ascii="Symbol" w:hAnsi="Symbol"/>
    </w:rPr>
  </w:style>
  <w:style w:type="character" w:customStyle="1" w:styleId="WW8Num214z0">
    <w:name w:val="WW8Num214z0"/>
    <w:rsid w:val="00124292"/>
    <w:rPr>
      <w:rFonts w:ascii="Symbol" w:hAnsi="Symbol"/>
      <w:color w:val="auto"/>
    </w:rPr>
  </w:style>
  <w:style w:type="character" w:customStyle="1" w:styleId="WW8Num215z0">
    <w:name w:val="WW8Num215z0"/>
    <w:rsid w:val="00124292"/>
    <w:rPr>
      <w:rFonts w:ascii="Symbol" w:hAnsi="Symbol"/>
    </w:rPr>
  </w:style>
  <w:style w:type="character" w:customStyle="1" w:styleId="WW8Num216z0">
    <w:name w:val="WW8Num216z0"/>
    <w:rsid w:val="00124292"/>
    <w:rPr>
      <w:rFonts w:ascii="Symbol" w:hAnsi="Symbol"/>
      <w:color w:val="auto"/>
    </w:rPr>
  </w:style>
  <w:style w:type="character" w:customStyle="1" w:styleId="WW8Num216z1">
    <w:name w:val="WW8Num216z1"/>
    <w:rsid w:val="00124292"/>
    <w:rPr>
      <w:rFonts w:ascii="Courier New" w:hAnsi="Courier New"/>
    </w:rPr>
  </w:style>
  <w:style w:type="character" w:customStyle="1" w:styleId="WW8Num216z2">
    <w:name w:val="WW8Num216z2"/>
    <w:rsid w:val="00124292"/>
    <w:rPr>
      <w:rFonts w:ascii="Wingdings" w:hAnsi="Wingdings"/>
    </w:rPr>
  </w:style>
  <w:style w:type="character" w:customStyle="1" w:styleId="WW8Num216z3">
    <w:name w:val="WW8Num216z3"/>
    <w:rsid w:val="00124292"/>
    <w:rPr>
      <w:rFonts w:ascii="Symbol" w:hAnsi="Symbol"/>
    </w:rPr>
  </w:style>
  <w:style w:type="character" w:customStyle="1" w:styleId="Domylnaczcionkaakapitu1">
    <w:name w:val="Domyślna czcionka akapitu1"/>
    <w:rsid w:val="00124292"/>
  </w:style>
  <w:style w:type="character" w:styleId="Hipercze">
    <w:name w:val="Hyperlink"/>
    <w:rsid w:val="00124292"/>
    <w:rPr>
      <w:color w:val="0000FF"/>
      <w:u w:val="single"/>
    </w:rPr>
  </w:style>
  <w:style w:type="character" w:styleId="UyteHipercze">
    <w:name w:val="FollowedHyperlink"/>
    <w:rsid w:val="00124292"/>
    <w:rPr>
      <w:color w:val="800080"/>
      <w:u w:val="single"/>
    </w:rPr>
  </w:style>
  <w:style w:type="character" w:customStyle="1" w:styleId="Bullets">
    <w:name w:val="Bullets"/>
    <w:rsid w:val="00124292"/>
    <w:rPr>
      <w:rFonts w:ascii="OpenSymbol" w:eastAsia="OpenSymbol" w:hAnsi="OpenSymbol" w:cs="OpenSymbol"/>
    </w:rPr>
  </w:style>
  <w:style w:type="character" w:customStyle="1" w:styleId="Normalny1">
    <w:name w:val="Normalny1"/>
    <w:rsid w:val="00124292"/>
    <w:rPr>
      <w:rFonts w:ascii="Arial" w:eastAsia="Times New Roman" w:hAnsi="Arial" w:cs="Times New Roman"/>
      <w:b w:val="0"/>
      <w:bCs w:val="0"/>
      <w:color w:val="auto"/>
      <w:sz w:val="18"/>
      <w:szCs w:val="18"/>
      <w:lang w:val="pl-PL" w:eastAsia="ar-SA" w:bidi="ar-SA"/>
    </w:rPr>
  </w:style>
  <w:style w:type="character" w:customStyle="1" w:styleId="Symbolewypunktowania">
    <w:name w:val="Symbole wypunktowania"/>
    <w:rsid w:val="00124292"/>
    <w:rPr>
      <w:rFonts w:ascii="OpenSymbol" w:eastAsia="OpenSymbol" w:hAnsi="OpenSymbol" w:cs="OpenSymbol"/>
    </w:rPr>
  </w:style>
  <w:style w:type="character" w:customStyle="1" w:styleId="Znakinumeracji">
    <w:name w:val="Znaki numeracji"/>
    <w:rsid w:val="00124292"/>
  </w:style>
  <w:style w:type="paragraph" w:customStyle="1" w:styleId="Nagwek10">
    <w:name w:val="Nagłówek1"/>
    <w:basedOn w:val="Normalny"/>
    <w:next w:val="Tekstpodstawowy"/>
    <w:rsid w:val="00124292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rsid w:val="00124292"/>
    <w:pPr>
      <w:spacing w:after="120"/>
    </w:pPr>
  </w:style>
  <w:style w:type="paragraph" w:styleId="Lista">
    <w:name w:val="List"/>
    <w:basedOn w:val="Tekstpodstawowy"/>
    <w:rsid w:val="00124292"/>
    <w:rPr>
      <w:rFonts w:ascii="Calibri" w:hAnsi="Calibri" w:cs="Tahoma"/>
    </w:rPr>
  </w:style>
  <w:style w:type="paragraph" w:customStyle="1" w:styleId="Podpis1">
    <w:name w:val="Podpis1"/>
    <w:basedOn w:val="Normalny"/>
    <w:rsid w:val="0012429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124292"/>
    <w:pPr>
      <w:suppressLineNumbers/>
    </w:pPr>
    <w:rPr>
      <w:rFonts w:cs="Tahoma"/>
    </w:rPr>
  </w:style>
  <w:style w:type="paragraph" w:customStyle="1" w:styleId="Heading">
    <w:name w:val="Heading"/>
    <w:basedOn w:val="Normalny"/>
    <w:next w:val="Tekstpodstawowy"/>
    <w:rsid w:val="00124292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customStyle="1" w:styleId="Legenda1">
    <w:name w:val="Legenda1"/>
    <w:basedOn w:val="Normalny"/>
    <w:rsid w:val="00124292"/>
    <w:pPr>
      <w:suppressLineNumbers/>
      <w:spacing w:before="120" w:after="120"/>
    </w:pPr>
    <w:rPr>
      <w:rFonts w:ascii="Times New Roman" w:hAnsi="Times New Roman" w:cs="Tahoma"/>
      <w:i/>
      <w:iCs/>
      <w:sz w:val="24"/>
      <w:szCs w:val="24"/>
    </w:rPr>
  </w:style>
  <w:style w:type="paragraph" w:customStyle="1" w:styleId="Index">
    <w:name w:val="Index"/>
    <w:basedOn w:val="Normalny"/>
    <w:rsid w:val="00124292"/>
    <w:pPr>
      <w:suppressLineNumbers/>
    </w:pPr>
    <w:rPr>
      <w:rFonts w:ascii="Calibri" w:hAnsi="Calibri" w:cs="Tahoma"/>
    </w:rPr>
  </w:style>
  <w:style w:type="paragraph" w:styleId="Tekstpodstawowywcity">
    <w:name w:val="Body Text Indent"/>
    <w:basedOn w:val="Normalny"/>
    <w:rsid w:val="00124292"/>
    <w:pPr>
      <w:ind w:left="357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124292"/>
    <w:pPr>
      <w:spacing w:after="120" w:line="480" w:lineRule="auto"/>
    </w:pPr>
  </w:style>
  <w:style w:type="paragraph" w:customStyle="1" w:styleId="Tekstpodstawowywcity21">
    <w:name w:val="Tekst podstawowy wcięty 21"/>
    <w:basedOn w:val="Normalny"/>
    <w:rsid w:val="00124292"/>
    <w:pPr>
      <w:ind w:left="357"/>
    </w:pPr>
  </w:style>
  <w:style w:type="paragraph" w:customStyle="1" w:styleId="Tekstpodstawowy31">
    <w:name w:val="Tekst podstawowy 31"/>
    <w:basedOn w:val="Normalny"/>
    <w:rsid w:val="00124292"/>
    <w:rPr>
      <w:bCs/>
      <w:i/>
      <w:iCs/>
      <w:sz w:val="20"/>
      <w:lang w:val="en-US"/>
    </w:rPr>
  </w:style>
  <w:style w:type="paragraph" w:customStyle="1" w:styleId="Tekstpodstawowywcity31">
    <w:name w:val="Tekst podstawowy wcięty 31"/>
    <w:basedOn w:val="Normalny"/>
    <w:rsid w:val="00124292"/>
    <w:pPr>
      <w:ind w:left="357" w:hanging="357"/>
    </w:pPr>
    <w:rPr>
      <w:sz w:val="20"/>
    </w:rPr>
  </w:style>
  <w:style w:type="paragraph" w:customStyle="1" w:styleId="TableContents">
    <w:name w:val="Table Contents"/>
    <w:basedOn w:val="Normalny"/>
    <w:rsid w:val="00124292"/>
    <w:pPr>
      <w:suppressLineNumbers/>
    </w:pPr>
  </w:style>
  <w:style w:type="paragraph" w:customStyle="1" w:styleId="TableHeading">
    <w:name w:val="Table Heading"/>
    <w:basedOn w:val="TableContents"/>
    <w:rsid w:val="00124292"/>
    <w:pPr>
      <w:jc w:val="center"/>
    </w:pPr>
    <w:rPr>
      <w:bCs/>
    </w:rPr>
  </w:style>
  <w:style w:type="paragraph" w:styleId="Stopka">
    <w:name w:val="footer"/>
    <w:basedOn w:val="Normalny"/>
    <w:rsid w:val="00124292"/>
    <w:pPr>
      <w:tabs>
        <w:tab w:val="center" w:pos="4536"/>
        <w:tab w:val="right" w:pos="9072"/>
      </w:tabs>
    </w:pPr>
    <w:rPr>
      <w:szCs w:val="20"/>
    </w:rPr>
  </w:style>
  <w:style w:type="paragraph" w:customStyle="1" w:styleId="Heading10">
    <w:name w:val="Heading 10"/>
    <w:basedOn w:val="Heading"/>
    <w:next w:val="Tekstpodstawowy"/>
    <w:rsid w:val="00124292"/>
    <w:pPr>
      <w:numPr>
        <w:numId w:val="2"/>
      </w:numPr>
    </w:pPr>
    <w:rPr>
      <w:bCs/>
      <w:sz w:val="21"/>
      <w:szCs w:val="21"/>
    </w:rPr>
  </w:style>
  <w:style w:type="paragraph" w:customStyle="1" w:styleId="normal1">
    <w:name w:val="normal1"/>
    <w:basedOn w:val="Normalny"/>
    <w:rsid w:val="00124292"/>
    <w:pPr>
      <w:numPr>
        <w:numId w:val="3"/>
      </w:numPr>
    </w:pPr>
    <w:rPr>
      <w:sz w:val="20"/>
    </w:rPr>
  </w:style>
  <w:style w:type="paragraph" w:customStyle="1" w:styleId="Heading6a">
    <w:name w:val="Heading 6a"/>
    <w:basedOn w:val="Nagwek4"/>
    <w:rsid w:val="00124292"/>
    <w:pPr>
      <w:numPr>
        <w:ilvl w:val="0"/>
        <w:numId w:val="0"/>
      </w:numPr>
    </w:pPr>
    <w:rPr>
      <w:rFonts w:ascii="Arial" w:hAnsi="Arial"/>
    </w:rPr>
  </w:style>
  <w:style w:type="paragraph" w:customStyle="1" w:styleId="Zawartotabeli">
    <w:name w:val="Zawartość tabeli"/>
    <w:basedOn w:val="Normalny"/>
    <w:rsid w:val="00124292"/>
    <w:pPr>
      <w:suppressLineNumbers/>
    </w:pPr>
  </w:style>
  <w:style w:type="paragraph" w:customStyle="1" w:styleId="Nagwektabeli">
    <w:name w:val="Nagłówek tabeli"/>
    <w:basedOn w:val="Zawartotabeli"/>
    <w:rsid w:val="00124292"/>
    <w:pPr>
      <w:jc w:val="center"/>
    </w:pPr>
    <w:rPr>
      <w:bCs/>
    </w:rPr>
  </w:style>
  <w:style w:type="paragraph" w:styleId="Nagwek">
    <w:name w:val="header"/>
    <w:basedOn w:val="Normalny"/>
    <w:link w:val="NagwekZnak"/>
    <w:uiPriority w:val="99"/>
    <w:rsid w:val="00124292"/>
    <w:pPr>
      <w:suppressLineNumbers/>
      <w:tabs>
        <w:tab w:val="center" w:pos="4818"/>
        <w:tab w:val="right" w:pos="9637"/>
      </w:tabs>
    </w:pPr>
  </w:style>
  <w:style w:type="table" w:styleId="Tabela-Siatka">
    <w:name w:val="Table Grid"/>
    <w:basedOn w:val="Standardowy"/>
    <w:rsid w:val="00F525F5"/>
    <w:pPr>
      <w:suppressAutoHyphens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omylnaczcionkaakapitu"/>
    <w:rsid w:val="00E162D3"/>
  </w:style>
  <w:style w:type="paragraph" w:styleId="Tekstprzypisudolnego">
    <w:name w:val="footnote text"/>
    <w:basedOn w:val="Normalny"/>
    <w:semiHidden/>
    <w:rsid w:val="00A506F3"/>
    <w:rPr>
      <w:sz w:val="20"/>
      <w:szCs w:val="20"/>
    </w:rPr>
  </w:style>
  <w:style w:type="character" w:styleId="Odwoanieprzypisudolnego">
    <w:name w:val="footnote reference"/>
    <w:semiHidden/>
    <w:rsid w:val="00A506F3"/>
    <w:rPr>
      <w:vertAlign w:val="superscript"/>
    </w:rPr>
  </w:style>
  <w:style w:type="paragraph" w:styleId="Tekstdymka">
    <w:name w:val="Balloon Text"/>
    <w:basedOn w:val="Normalny"/>
    <w:link w:val="TekstdymkaZnak"/>
    <w:rsid w:val="003352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352F7"/>
    <w:rPr>
      <w:rFonts w:ascii="Tahoma" w:hAnsi="Tahoma" w:cs="Tahoma"/>
      <w:b/>
      <w:sz w:val="16"/>
      <w:szCs w:val="16"/>
      <w:lang w:eastAsia="ar-SA"/>
    </w:rPr>
  </w:style>
  <w:style w:type="character" w:styleId="Odwoaniedokomentarza">
    <w:name w:val="annotation reference"/>
    <w:rsid w:val="0047678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76785"/>
    <w:rPr>
      <w:sz w:val="20"/>
      <w:szCs w:val="20"/>
    </w:rPr>
  </w:style>
  <w:style w:type="character" w:customStyle="1" w:styleId="TekstkomentarzaZnak">
    <w:name w:val="Tekst komentarza Znak"/>
    <w:link w:val="Tekstkomentarza"/>
    <w:rsid w:val="00476785"/>
    <w:rPr>
      <w:rFonts w:ascii="Arial" w:hAnsi="Arial"/>
      <w:b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76785"/>
    <w:rPr>
      <w:bCs/>
    </w:rPr>
  </w:style>
  <w:style w:type="character" w:customStyle="1" w:styleId="TematkomentarzaZnak">
    <w:name w:val="Temat komentarza Znak"/>
    <w:link w:val="Tematkomentarza"/>
    <w:rsid w:val="00476785"/>
    <w:rPr>
      <w:rFonts w:ascii="Arial" w:hAnsi="Arial"/>
      <w:b w:val="0"/>
      <w:bCs/>
      <w:lang w:eastAsia="ar-SA"/>
    </w:rPr>
  </w:style>
  <w:style w:type="paragraph" w:styleId="Akapitzlist">
    <w:name w:val="List Paragraph"/>
    <w:basedOn w:val="Normalny"/>
    <w:uiPriority w:val="34"/>
    <w:qFormat/>
    <w:rsid w:val="00015C00"/>
    <w:pPr>
      <w:ind w:left="720"/>
      <w:contextualSpacing/>
    </w:pPr>
  </w:style>
  <w:style w:type="paragraph" w:customStyle="1" w:styleId="Domynie">
    <w:name w:val="Domy徑nie"/>
    <w:rsid w:val="001E7969"/>
    <w:pPr>
      <w:widowControl w:val="0"/>
      <w:autoSpaceDN w:val="0"/>
      <w:adjustRightInd w:val="0"/>
    </w:pPr>
    <w:rPr>
      <w:rFonts w:ascii="Arial" w:hAnsi="Arial" w:cs="Arial"/>
      <w:b/>
      <w:bCs/>
      <w:kern w:val="1"/>
      <w:sz w:val="18"/>
      <w:szCs w:val="18"/>
      <w:lang w:bidi="hi-IN"/>
    </w:rPr>
  </w:style>
  <w:style w:type="paragraph" w:styleId="Bezodstpw">
    <w:name w:val="No Spacing"/>
    <w:uiPriority w:val="1"/>
    <w:qFormat/>
    <w:rsid w:val="001E7969"/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locked/>
    <w:rsid w:val="001E7969"/>
    <w:rPr>
      <w:rFonts w:ascii="Arial" w:hAnsi="Arial"/>
      <w:b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7A766-99E5-437C-A188-39456D422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2678</Words>
  <Characters>16071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Discover English 1 - rozkład materiału (2012)</vt:lpstr>
    </vt:vector>
  </TitlesOfParts>
  <Company>AA</Company>
  <LinksUpToDate>false</LinksUpToDate>
  <CharactersWithSpaces>18712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English 1 - rozkład materiału (2012)</dc:title>
  <dc:subject/>
  <dc:creator>Bartek Michałowski</dc:creator>
  <cp:keywords/>
  <cp:lastModifiedBy>Nauczyciel</cp:lastModifiedBy>
  <cp:revision>3</cp:revision>
  <cp:lastPrinted>2012-11-20T13:55:00Z</cp:lastPrinted>
  <dcterms:created xsi:type="dcterms:W3CDTF">2025-09-07T18:39:00Z</dcterms:created>
  <dcterms:modified xsi:type="dcterms:W3CDTF">2025-09-08T08:45:00Z</dcterms:modified>
</cp:coreProperties>
</file>